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E9" w:rsidRPr="00691EC4" w:rsidRDefault="00F80F0C" w:rsidP="00522CE9">
      <w:pPr>
        <w:spacing w:line="0" w:lineRule="atLeast"/>
        <w:jc w:val="center"/>
        <w:rPr>
          <w:szCs w:val="24"/>
          <w:lang w:eastAsia="ar-SA"/>
        </w:rPr>
      </w:pPr>
      <w:r w:rsidRPr="00691EC4">
        <w:rPr>
          <w:noProof/>
          <w:szCs w:val="24"/>
          <w:lang w:val="en-US" w:eastAsia="en-US"/>
        </w:rPr>
        <w:drawing>
          <wp:inline distT="0" distB="0" distL="0" distR="0">
            <wp:extent cx="485140" cy="564515"/>
            <wp:effectExtent l="0" t="0" r="0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CE9" w:rsidRPr="00691EC4" w:rsidRDefault="00522CE9" w:rsidP="00522CE9">
      <w:pPr>
        <w:spacing w:line="200" w:lineRule="atLeast"/>
        <w:jc w:val="center"/>
        <w:rPr>
          <w:b/>
          <w:bCs/>
          <w:caps/>
          <w:szCs w:val="24"/>
          <w:lang w:eastAsia="ar-SA"/>
        </w:rPr>
      </w:pPr>
      <w:r w:rsidRPr="00691EC4">
        <w:rPr>
          <w:b/>
          <w:bCs/>
          <w:caps/>
          <w:szCs w:val="24"/>
          <w:lang w:eastAsia="ar-SA"/>
        </w:rPr>
        <w:t>kėdainių rajono savivaldybėS TARYBA</w:t>
      </w:r>
    </w:p>
    <w:p w:rsidR="00522CE9" w:rsidRPr="00691EC4" w:rsidRDefault="00522CE9" w:rsidP="00522CE9">
      <w:pPr>
        <w:spacing w:line="200" w:lineRule="atLeast"/>
        <w:jc w:val="center"/>
        <w:rPr>
          <w:b/>
          <w:bCs/>
          <w:caps/>
          <w:szCs w:val="24"/>
          <w:lang w:eastAsia="ar-SA"/>
        </w:rPr>
      </w:pPr>
    </w:p>
    <w:p w:rsidR="00522CE9" w:rsidRPr="00691EC4" w:rsidRDefault="00522CE9" w:rsidP="00522CE9">
      <w:pPr>
        <w:spacing w:line="200" w:lineRule="atLeast"/>
        <w:jc w:val="center"/>
        <w:rPr>
          <w:b/>
          <w:bCs/>
          <w:caps/>
          <w:szCs w:val="24"/>
          <w:lang w:eastAsia="ar-SA"/>
        </w:rPr>
      </w:pPr>
      <w:r w:rsidRPr="00691EC4">
        <w:rPr>
          <w:b/>
          <w:bCs/>
          <w:caps/>
          <w:szCs w:val="24"/>
          <w:lang w:eastAsia="ar-SA"/>
        </w:rPr>
        <w:t>SPRENDIMAS</w:t>
      </w:r>
    </w:p>
    <w:p w:rsidR="00FC151C" w:rsidRPr="00FC151C" w:rsidRDefault="00FC151C" w:rsidP="00FC151C">
      <w:pPr>
        <w:jc w:val="center"/>
        <w:rPr>
          <w:rFonts w:cs="Tahoma"/>
          <w:b/>
          <w:szCs w:val="24"/>
          <w:lang w:eastAsia="en-US"/>
        </w:rPr>
      </w:pPr>
      <w:r w:rsidRPr="00FC151C">
        <w:rPr>
          <w:rFonts w:cs="Tahoma"/>
          <w:b/>
          <w:szCs w:val="24"/>
          <w:lang w:eastAsia="en-US"/>
        </w:rPr>
        <w:t xml:space="preserve">DĖL KĖDAINIŲ RAJONO SAVIVALDYBĖS </w:t>
      </w:r>
      <w:r w:rsidRPr="00D73DDA">
        <w:rPr>
          <w:rFonts w:cs="Tahoma"/>
          <w:b/>
          <w:szCs w:val="24"/>
          <w:lang w:eastAsia="en-US"/>
        </w:rPr>
        <w:t>202</w:t>
      </w:r>
      <w:r w:rsidR="00525A6D">
        <w:rPr>
          <w:rFonts w:cs="Tahoma"/>
          <w:b/>
          <w:szCs w:val="24"/>
          <w:lang w:eastAsia="en-US"/>
        </w:rPr>
        <w:t>3</w:t>
      </w:r>
      <w:r w:rsidRPr="00D73DDA">
        <w:rPr>
          <w:rFonts w:cs="Tahoma"/>
          <w:b/>
          <w:szCs w:val="24"/>
          <w:lang w:eastAsia="en-US"/>
        </w:rPr>
        <w:t>-202</w:t>
      </w:r>
      <w:r w:rsidR="00525A6D">
        <w:rPr>
          <w:rFonts w:cs="Tahoma"/>
          <w:b/>
          <w:szCs w:val="24"/>
          <w:lang w:eastAsia="en-US"/>
        </w:rPr>
        <w:t>5</w:t>
      </w:r>
      <w:r w:rsidRPr="00FC151C">
        <w:rPr>
          <w:rFonts w:cs="Tahoma"/>
          <w:b/>
          <w:szCs w:val="24"/>
          <w:lang w:eastAsia="en-US"/>
        </w:rPr>
        <w:t xml:space="preserve"> METŲ MELIORACIJOS PROGRAMOS </w:t>
      </w:r>
      <w:r w:rsidR="003E3A79">
        <w:rPr>
          <w:rFonts w:cs="Tahoma"/>
          <w:b/>
          <w:szCs w:val="24"/>
          <w:lang w:eastAsia="en-US"/>
        </w:rPr>
        <w:t>PA</w:t>
      </w:r>
      <w:r w:rsidRPr="00FC151C">
        <w:rPr>
          <w:rFonts w:cs="Tahoma"/>
          <w:b/>
          <w:szCs w:val="24"/>
          <w:lang w:eastAsia="en-US"/>
        </w:rPr>
        <w:t>TVIRTINIMO</w:t>
      </w:r>
    </w:p>
    <w:p w:rsidR="00651A92" w:rsidRPr="00691EC4" w:rsidRDefault="00651A92" w:rsidP="00522CE9">
      <w:pPr>
        <w:pStyle w:val="WW-Tekstas"/>
        <w:rPr>
          <w:rFonts w:cs="Tahoma"/>
          <w:b w:val="0"/>
          <w:bCs w:val="0"/>
          <w:spacing w:val="3"/>
          <w:szCs w:val="24"/>
        </w:rPr>
      </w:pPr>
    </w:p>
    <w:p w:rsidR="00522CE9" w:rsidRPr="00CF4C3B" w:rsidRDefault="0056561A" w:rsidP="00522CE9">
      <w:pPr>
        <w:jc w:val="center"/>
        <w:rPr>
          <w:bCs/>
          <w:spacing w:val="3"/>
          <w:szCs w:val="24"/>
        </w:rPr>
      </w:pPr>
      <w:r>
        <w:rPr>
          <w:bCs/>
          <w:spacing w:val="3"/>
          <w:szCs w:val="24"/>
        </w:rPr>
        <w:t>202</w:t>
      </w:r>
      <w:r w:rsidR="00525A6D">
        <w:rPr>
          <w:bCs/>
          <w:spacing w:val="3"/>
          <w:szCs w:val="24"/>
        </w:rPr>
        <w:t>2</w:t>
      </w:r>
      <w:r w:rsidR="00522CE9" w:rsidRPr="00691EC4">
        <w:rPr>
          <w:bCs/>
          <w:spacing w:val="3"/>
          <w:szCs w:val="24"/>
        </w:rPr>
        <w:t xml:space="preserve"> m. </w:t>
      </w:r>
      <w:r w:rsidR="00525A6D">
        <w:rPr>
          <w:bCs/>
          <w:spacing w:val="3"/>
          <w:szCs w:val="24"/>
        </w:rPr>
        <w:t>vasario</w:t>
      </w:r>
      <w:r w:rsidR="00E13132">
        <w:rPr>
          <w:bCs/>
          <w:spacing w:val="3"/>
          <w:szCs w:val="24"/>
        </w:rPr>
        <w:t xml:space="preserve"> </w:t>
      </w:r>
      <w:r w:rsidR="00B85CB4">
        <w:rPr>
          <w:bCs/>
          <w:spacing w:val="3"/>
          <w:szCs w:val="24"/>
        </w:rPr>
        <w:t>9</w:t>
      </w:r>
      <w:bookmarkStart w:id="0" w:name="_GoBack"/>
      <w:bookmarkEnd w:id="0"/>
      <w:r w:rsidR="00E13132">
        <w:rPr>
          <w:bCs/>
          <w:spacing w:val="3"/>
          <w:szCs w:val="24"/>
        </w:rPr>
        <w:t xml:space="preserve"> </w:t>
      </w:r>
      <w:r w:rsidR="00522CE9" w:rsidRPr="00691EC4">
        <w:rPr>
          <w:bCs/>
          <w:spacing w:val="3"/>
          <w:szCs w:val="24"/>
        </w:rPr>
        <w:t>d. Nr.</w:t>
      </w:r>
      <w:r w:rsidR="00F80F0C">
        <w:rPr>
          <w:bCs/>
          <w:spacing w:val="3"/>
          <w:szCs w:val="24"/>
        </w:rPr>
        <w:t xml:space="preserve"> SP-</w:t>
      </w:r>
      <w:r w:rsidR="00B85CB4">
        <w:rPr>
          <w:bCs/>
          <w:spacing w:val="3"/>
          <w:szCs w:val="24"/>
        </w:rPr>
        <w:t>13</w:t>
      </w:r>
      <w:r w:rsidR="008D2D96">
        <w:rPr>
          <w:bCs/>
          <w:spacing w:val="3"/>
          <w:szCs w:val="24"/>
        </w:rPr>
        <w:t xml:space="preserve"> </w:t>
      </w:r>
    </w:p>
    <w:p w:rsidR="00522CE9" w:rsidRDefault="00522CE9" w:rsidP="00522CE9">
      <w:pPr>
        <w:pStyle w:val="WW-Tekstas"/>
        <w:outlineLvl w:val="0"/>
        <w:rPr>
          <w:b w:val="0"/>
          <w:bCs w:val="0"/>
          <w:spacing w:val="3"/>
          <w:szCs w:val="24"/>
        </w:rPr>
      </w:pPr>
      <w:r w:rsidRPr="00CF4C3B">
        <w:rPr>
          <w:b w:val="0"/>
          <w:bCs w:val="0"/>
          <w:spacing w:val="3"/>
          <w:szCs w:val="24"/>
        </w:rPr>
        <w:t>Kėdainiai</w:t>
      </w:r>
    </w:p>
    <w:p w:rsidR="00DB1299" w:rsidRDefault="00DB1299" w:rsidP="003E3A79">
      <w:pPr>
        <w:pStyle w:val="WW-Tekstas"/>
        <w:outlineLvl w:val="0"/>
        <w:rPr>
          <w:b w:val="0"/>
          <w:bCs w:val="0"/>
          <w:spacing w:val="3"/>
          <w:szCs w:val="24"/>
        </w:rPr>
      </w:pPr>
    </w:p>
    <w:p w:rsidR="007F543D" w:rsidRDefault="00D9604A" w:rsidP="00F80F0C">
      <w:pPr>
        <w:pStyle w:val="WW-Tekstas"/>
        <w:ind w:firstLine="915"/>
        <w:jc w:val="both"/>
        <w:outlineLvl w:val="0"/>
        <w:rPr>
          <w:b w:val="0"/>
          <w:bCs w:val="0"/>
          <w:spacing w:val="3"/>
          <w:szCs w:val="24"/>
        </w:rPr>
      </w:pPr>
      <w:r w:rsidRPr="00871C97">
        <w:rPr>
          <w:b w:val="0"/>
          <w:bCs w:val="0"/>
          <w:spacing w:val="3"/>
          <w:szCs w:val="24"/>
        </w:rPr>
        <w:t>Vadovaudamasi Lietuvos Respublikos vietos savivaldos įstatymo 7 straipsnio 27 punktu, 16 straipsnio 2 dalies 27 punktu,</w:t>
      </w:r>
      <w:r w:rsidR="0006589F">
        <w:rPr>
          <w:b w:val="0"/>
          <w:bCs w:val="0"/>
          <w:spacing w:val="3"/>
          <w:szCs w:val="24"/>
        </w:rPr>
        <w:t xml:space="preserve"> 1</w:t>
      </w:r>
      <w:r>
        <w:rPr>
          <w:b w:val="0"/>
          <w:bCs w:val="0"/>
          <w:spacing w:val="3"/>
          <w:szCs w:val="24"/>
        </w:rPr>
        <w:t>8 straipsnio 1 dalimi,</w:t>
      </w:r>
      <w:r w:rsidRPr="00871C97">
        <w:rPr>
          <w:b w:val="0"/>
          <w:bCs w:val="0"/>
          <w:spacing w:val="3"/>
          <w:szCs w:val="24"/>
        </w:rPr>
        <w:t xml:space="preserve"> Lietuvos Respublikos melioracijos įstatymo 3 straipsnio 2 dalimi, 7 straipsnio 3 dalimi,</w:t>
      </w:r>
      <w:r>
        <w:rPr>
          <w:b w:val="0"/>
          <w:bCs w:val="0"/>
          <w:spacing w:val="3"/>
          <w:szCs w:val="24"/>
        </w:rPr>
        <w:t xml:space="preserve"> ir Valstybei</w:t>
      </w:r>
      <w:r w:rsidRPr="00871C97">
        <w:rPr>
          <w:b w:val="0"/>
          <w:bCs w:val="0"/>
          <w:spacing w:val="3"/>
          <w:szCs w:val="24"/>
        </w:rPr>
        <w:t xml:space="preserve"> </w:t>
      </w:r>
      <w:r>
        <w:rPr>
          <w:b w:val="0"/>
          <w:bCs w:val="0"/>
          <w:spacing w:val="3"/>
          <w:szCs w:val="24"/>
        </w:rPr>
        <w:t xml:space="preserve">nuosavybės teise priklausančių melioracijos statinių ir melioracijos sistemų naudojimo, būklės vertinimo, melioracijos darbų finansavimo taisyklių, patvirtintų Lietuvos Respublikos žemės ūkio ministro </w:t>
      </w:r>
      <w:r w:rsidRPr="00DB1299">
        <w:rPr>
          <w:b w:val="0"/>
          <w:bCs w:val="0"/>
          <w:spacing w:val="3"/>
          <w:szCs w:val="24"/>
        </w:rPr>
        <w:t>2013 m. kovo</w:t>
      </w:r>
      <w:r w:rsidR="00A10907">
        <w:rPr>
          <w:b w:val="0"/>
          <w:bCs w:val="0"/>
          <w:spacing w:val="3"/>
          <w:szCs w:val="24"/>
        </w:rPr>
        <w:t xml:space="preserve"> 21 d. įsakymu Nr. 3D-211 „Dėl V</w:t>
      </w:r>
      <w:r w:rsidRPr="00DB1299">
        <w:rPr>
          <w:b w:val="0"/>
          <w:bCs w:val="0"/>
          <w:spacing w:val="3"/>
          <w:szCs w:val="24"/>
        </w:rPr>
        <w:t>alstybei nuosavybės teise priklausančių melioracijos statinių ir melioracijos sistemų naudojimo, būklės vertinimo ir melioracijos darbų finansavimo taisyklių patvirtinimo“</w:t>
      </w:r>
      <w:r w:rsidR="00AB290B">
        <w:rPr>
          <w:b w:val="0"/>
          <w:bCs w:val="0"/>
          <w:spacing w:val="3"/>
          <w:szCs w:val="24"/>
        </w:rPr>
        <w:t xml:space="preserve"> </w:t>
      </w:r>
      <w:r>
        <w:rPr>
          <w:b w:val="0"/>
          <w:bCs w:val="0"/>
          <w:spacing w:val="3"/>
          <w:szCs w:val="24"/>
        </w:rPr>
        <w:t>19.1 papunkčiu</w:t>
      </w:r>
      <w:r w:rsidRPr="00651A92">
        <w:rPr>
          <w:b w:val="0"/>
          <w:bCs w:val="0"/>
          <w:spacing w:val="3"/>
          <w:szCs w:val="24"/>
        </w:rPr>
        <w:t xml:space="preserve">, Kėdainių rajono savivaldybės taryba </w:t>
      </w:r>
    </w:p>
    <w:p w:rsidR="00D9604A" w:rsidRDefault="00D9604A" w:rsidP="00F80F0C">
      <w:pPr>
        <w:pStyle w:val="WW-Tekstas"/>
        <w:jc w:val="both"/>
        <w:outlineLvl w:val="0"/>
        <w:rPr>
          <w:b w:val="0"/>
          <w:bCs w:val="0"/>
          <w:spacing w:val="3"/>
          <w:szCs w:val="24"/>
        </w:rPr>
      </w:pPr>
      <w:r w:rsidRPr="00651A92">
        <w:rPr>
          <w:b w:val="0"/>
          <w:bCs w:val="0"/>
          <w:spacing w:val="3"/>
          <w:szCs w:val="24"/>
        </w:rPr>
        <w:t>n u s p r e n d ž i a:</w:t>
      </w:r>
    </w:p>
    <w:p w:rsidR="00D9604A" w:rsidRDefault="00D9604A" w:rsidP="00F80F0C">
      <w:pPr>
        <w:widowControl/>
        <w:numPr>
          <w:ilvl w:val="0"/>
          <w:numId w:val="12"/>
        </w:numPr>
        <w:tabs>
          <w:tab w:val="left" w:pos="851"/>
        </w:tabs>
        <w:suppressAutoHyphens w:val="0"/>
        <w:ind w:left="0" w:firstLine="851"/>
        <w:jc w:val="both"/>
        <w:rPr>
          <w:rFonts w:eastAsia="Times New Roman"/>
          <w:szCs w:val="24"/>
        </w:rPr>
      </w:pPr>
      <w:bookmarkStart w:id="1" w:name="_Hlk55910309"/>
      <w:r w:rsidRPr="005D1762">
        <w:rPr>
          <w:rFonts w:eastAsia="Times New Roman"/>
          <w:szCs w:val="24"/>
        </w:rPr>
        <w:t>Patvirtinti Kėdainių rajono savivaldyb</w:t>
      </w:r>
      <w:r>
        <w:rPr>
          <w:rFonts w:eastAsia="Times New Roman"/>
          <w:szCs w:val="24"/>
        </w:rPr>
        <w:t>ės</w:t>
      </w:r>
      <w:r w:rsidRPr="005D1762">
        <w:rPr>
          <w:rFonts w:eastAsia="Times New Roman"/>
          <w:szCs w:val="24"/>
        </w:rPr>
        <w:t xml:space="preserve"> 202</w:t>
      </w:r>
      <w:r w:rsidR="00A10907">
        <w:rPr>
          <w:rFonts w:eastAsia="Times New Roman"/>
          <w:szCs w:val="24"/>
        </w:rPr>
        <w:t>3−</w:t>
      </w:r>
      <w:r>
        <w:rPr>
          <w:rFonts w:eastAsia="Times New Roman"/>
          <w:szCs w:val="24"/>
        </w:rPr>
        <w:t>2025</w:t>
      </w:r>
      <w:r w:rsidRPr="005D1762">
        <w:rPr>
          <w:rFonts w:eastAsia="Times New Roman"/>
          <w:szCs w:val="24"/>
        </w:rPr>
        <w:t xml:space="preserve"> m. melioraci</w:t>
      </w:r>
      <w:r>
        <w:rPr>
          <w:rFonts w:eastAsia="Times New Roman"/>
          <w:szCs w:val="24"/>
        </w:rPr>
        <w:t>jos programą</w:t>
      </w:r>
      <w:r w:rsidR="00AB290B">
        <w:rPr>
          <w:rFonts w:eastAsia="Times New Roman"/>
          <w:szCs w:val="24"/>
        </w:rPr>
        <w:t>.</w:t>
      </w:r>
    </w:p>
    <w:p w:rsidR="00D9604A" w:rsidRDefault="00D9604A" w:rsidP="00F80F0C">
      <w:pPr>
        <w:widowControl/>
        <w:numPr>
          <w:ilvl w:val="0"/>
          <w:numId w:val="12"/>
        </w:numPr>
        <w:tabs>
          <w:tab w:val="left" w:pos="851"/>
        </w:tabs>
        <w:suppressAutoHyphens w:val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Pripažinti netekusiu galios Kėdainių rajono savivaldybės tarybos sprendimą </w:t>
      </w:r>
      <w:r w:rsidR="00AB290B">
        <w:rPr>
          <w:rFonts w:eastAsia="Times New Roman"/>
          <w:szCs w:val="24"/>
        </w:rPr>
        <w:t xml:space="preserve">Nr. TS-58 </w:t>
      </w:r>
      <w:r>
        <w:rPr>
          <w:rFonts w:eastAsia="Times New Roman"/>
          <w:szCs w:val="24"/>
        </w:rPr>
        <w:t>„Dėl Kė</w:t>
      </w:r>
      <w:r w:rsidR="00A10907">
        <w:rPr>
          <w:rFonts w:eastAsia="Times New Roman"/>
          <w:szCs w:val="24"/>
        </w:rPr>
        <w:t>dainių rajono savivaldybės 2022−</w:t>
      </w:r>
      <w:r>
        <w:rPr>
          <w:rFonts w:eastAsia="Times New Roman"/>
          <w:szCs w:val="24"/>
        </w:rPr>
        <w:t>2024 metų melioracijos programos patvirtinimo“, priimtą 2021</w:t>
      </w:r>
      <w:r w:rsidR="00AB290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m. kovo 26 d.</w:t>
      </w:r>
    </w:p>
    <w:p w:rsidR="00D9604A" w:rsidRPr="00C539C7" w:rsidRDefault="00D9604A" w:rsidP="00AB290B">
      <w:pPr>
        <w:spacing w:line="276" w:lineRule="auto"/>
        <w:jc w:val="both"/>
      </w:pPr>
    </w:p>
    <w:bookmarkEnd w:id="1"/>
    <w:p w:rsidR="003E3A79" w:rsidRDefault="003E3A79" w:rsidP="003E3A79">
      <w:pPr>
        <w:pStyle w:val="WW-Tekstas"/>
        <w:jc w:val="both"/>
        <w:rPr>
          <w:b w:val="0"/>
          <w:bCs w:val="0"/>
          <w:spacing w:val="3"/>
          <w:szCs w:val="24"/>
        </w:rPr>
      </w:pPr>
    </w:p>
    <w:p w:rsidR="003E3A79" w:rsidRPr="00CF4C3B" w:rsidRDefault="003E3A79" w:rsidP="003E3A79">
      <w:pPr>
        <w:pStyle w:val="WW-Tekstas"/>
        <w:jc w:val="both"/>
        <w:rPr>
          <w:b w:val="0"/>
          <w:bCs w:val="0"/>
          <w:spacing w:val="3"/>
          <w:szCs w:val="24"/>
        </w:rPr>
      </w:pPr>
    </w:p>
    <w:p w:rsidR="00522CE9" w:rsidRPr="00CF4C3B" w:rsidRDefault="00004C79" w:rsidP="003E3A79">
      <w:pPr>
        <w:pStyle w:val="WW-Tekstas"/>
        <w:jc w:val="both"/>
        <w:outlineLvl w:val="0"/>
        <w:rPr>
          <w:b w:val="0"/>
          <w:bCs w:val="0"/>
          <w:spacing w:val="3"/>
          <w:szCs w:val="24"/>
        </w:rPr>
      </w:pPr>
      <w:r>
        <w:rPr>
          <w:b w:val="0"/>
          <w:bCs w:val="0"/>
          <w:spacing w:val="3"/>
          <w:szCs w:val="24"/>
        </w:rPr>
        <w:t>S</w:t>
      </w:r>
      <w:r w:rsidR="00522CE9" w:rsidRPr="00CF4C3B">
        <w:rPr>
          <w:b w:val="0"/>
          <w:bCs w:val="0"/>
          <w:spacing w:val="3"/>
          <w:szCs w:val="24"/>
        </w:rPr>
        <w:t>avivaldybės meras</w:t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</w:p>
    <w:p w:rsidR="00522CE9" w:rsidRPr="00CF4C3B" w:rsidRDefault="00522CE9" w:rsidP="003E3A79">
      <w:pPr>
        <w:pStyle w:val="WW-Tekstas"/>
        <w:jc w:val="both"/>
        <w:rPr>
          <w:b w:val="0"/>
          <w:bCs w:val="0"/>
          <w:spacing w:val="3"/>
          <w:szCs w:val="24"/>
        </w:rPr>
      </w:pPr>
    </w:p>
    <w:p w:rsidR="00522CE9" w:rsidRPr="00897291" w:rsidRDefault="00522CE9" w:rsidP="003E3A79">
      <w:pPr>
        <w:pStyle w:val="WW-Tekstas"/>
        <w:jc w:val="both"/>
        <w:rPr>
          <w:b w:val="0"/>
          <w:bCs w:val="0"/>
          <w:spacing w:val="3"/>
          <w:szCs w:val="24"/>
          <w:highlight w:val="yellow"/>
        </w:rPr>
      </w:pPr>
    </w:p>
    <w:p w:rsidR="008D2D96" w:rsidRDefault="008D2D96" w:rsidP="003E3A79">
      <w:pPr>
        <w:jc w:val="center"/>
        <w:outlineLvl w:val="0"/>
        <w:rPr>
          <w:b/>
        </w:rPr>
      </w:pPr>
    </w:p>
    <w:p w:rsidR="00004C79" w:rsidRDefault="00004C79" w:rsidP="003E3A79">
      <w:pPr>
        <w:jc w:val="center"/>
        <w:outlineLvl w:val="0"/>
        <w:rPr>
          <w:b/>
        </w:rPr>
      </w:pPr>
    </w:p>
    <w:p w:rsidR="00DB1299" w:rsidRDefault="00DB1299" w:rsidP="003E3A79">
      <w:pPr>
        <w:jc w:val="center"/>
        <w:outlineLvl w:val="0"/>
        <w:rPr>
          <w:b/>
        </w:rPr>
      </w:pPr>
    </w:p>
    <w:p w:rsidR="00DB1299" w:rsidRDefault="00DB1299" w:rsidP="003E3A79">
      <w:pPr>
        <w:jc w:val="center"/>
        <w:outlineLvl w:val="0"/>
        <w:rPr>
          <w:b/>
        </w:rPr>
      </w:pPr>
    </w:p>
    <w:p w:rsidR="00346056" w:rsidRDefault="00346056" w:rsidP="003E3A79">
      <w:pPr>
        <w:jc w:val="center"/>
        <w:outlineLvl w:val="0"/>
        <w:rPr>
          <w:b/>
        </w:rPr>
      </w:pPr>
    </w:p>
    <w:p w:rsidR="003E3A79" w:rsidRDefault="003E3A79" w:rsidP="007619AC">
      <w:pPr>
        <w:outlineLvl w:val="0"/>
        <w:rPr>
          <w:b/>
        </w:rPr>
      </w:pPr>
    </w:p>
    <w:p w:rsidR="003E3A79" w:rsidRDefault="003E3A79" w:rsidP="003E3A79">
      <w:pPr>
        <w:jc w:val="center"/>
        <w:outlineLvl w:val="0"/>
        <w:rPr>
          <w:b/>
        </w:rPr>
      </w:pPr>
    </w:p>
    <w:p w:rsidR="003E3A79" w:rsidRDefault="003E3A79" w:rsidP="003E3A79">
      <w:pPr>
        <w:jc w:val="center"/>
        <w:outlineLvl w:val="0"/>
        <w:rPr>
          <w:b/>
        </w:rPr>
      </w:pPr>
    </w:p>
    <w:p w:rsidR="003E3A79" w:rsidRDefault="003E3A79" w:rsidP="003E3A79">
      <w:pPr>
        <w:jc w:val="center"/>
        <w:outlineLvl w:val="0"/>
        <w:rPr>
          <w:b/>
        </w:rPr>
      </w:pPr>
    </w:p>
    <w:p w:rsidR="003E3A79" w:rsidRDefault="003E3A79" w:rsidP="003E3A79">
      <w:pPr>
        <w:jc w:val="center"/>
        <w:outlineLvl w:val="0"/>
        <w:rPr>
          <w:b/>
        </w:rPr>
      </w:pPr>
    </w:p>
    <w:p w:rsidR="003E3A79" w:rsidRDefault="003E3A79" w:rsidP="003E3A79">
      <w:pPr>
        <w:jc w:val="center"/>
        <w:outlineLvl w:val="0"/>
        <w:rPr>
          <w:b/>
        </w:rPr>
      </w:pPr>
    </w:p>
    <w:p w:rsidR="00B96CA3" w:rsidRPr="00AB290B" w:rsidRDefault="00B96CA3" w:rsidP="003E3A79">
      <w:pPr>
        <w:tabs>
          <w:tab w:val="left" w:pos="3000"/>
          <w:tab w:val="left" w:pos="6360"/>
        </w:tabs>
        <w:jc w:val="both"/>
        <w:rPr>
          <w:lang w:val="en-US"/>
        </w:rPr>
      </w:pPr>
      <w:r>
        <w:t xml:space="preserve">Ieva </w:t>
      </w:r>
      <w:r w:rsidR="00525A6D">
        <w:t>Lukošienė</w:t>
      </w:r>
      <w:r>
        <w:tab/>
        <w:t>Gintautas Muznikas</w:t>
      </w:r>
      <w:r>
        <w:tab/>
      </w:r>
      <w:r w:rsidR="00AB290B">
        <w:t>Ar</w:t>
      </w:r>
      <w:r w:rsidR="00AB290B">
        <w:rPr>
          <w:lang w:val="en-US"/>
        </w:rPr>
        <w:t>ū</w:t>
      </w:r>
      <w:r w:rsidR="00AB290B">
        <w:t>nas Kacevičius</w:t>
      </w:r>
    </w:p>
    <w:p w:rsidR="00B96CA3" w:rsidRDefault="00B96CA3" w:rsidP="003E3A79">
      <w:pPr>
        <w:tabs>
          <w:tab w:val="left" w:pos="3000"/>
          <w:tab w:val="left" w:pos="6360"/>
        </w:tabs>
        <w:jc w:val="both"/>
      </w:pPr>
      <w:r>
        <w:t>202</w:t>
      </w:r>
      <w:r w:rsidR="00525A6D">
        <w:t>2</w:t>
      </w:r>
      <w:r>
        <w:t>-</w:t>
      </w:r>
      <w:r w:rsidR="00525A6D">
        <w:t>01</w:t>
      </w:r>
      <w:r>
        <w:t>-</w:t>
      </w:r>
      <w:r>
        <w:tab/>
        <w:t>202</w:t>
      </w:r>
      <w:r w:rsidR="00525A6D">
        <w:t>2</w:t>
      </w:r>
      <w:r>
        <w:t>-</w:t>
      </w:r>
      <w:r w:rsidR="007325A2">
        <w:t>0</w:t>
      </w:r>
      <w:r w:rsidR="00525A6D">
        <w:t>1</w:t>
      </w:r>
      <w:r>
        <w:t>-</w:t>
      </w:r>
      <w:r>
        <w:tab/>
        <w:t>202</w:t>
      </w:r>
      <w:r w:rsidR="00525A6D">
        <w:t>2</w:t>
      </w:r>
      <w:r>
        <w:t>-</w:t>
      </w:r>
      <w:r w:rsidR="007325A2">
        <w:t>0</w:t>
      </w:r>
      <w:r w:rsidR="00525A6D">
        <w:t>1</w:t>
      </w:r>
      <w:r>
        <w:t>-</w:t>
      </w:r>
    </w:p>
    <w:p w:rsidR="00B96CA3" w:rsidRDefault="00B96CA3" w:rsidP="003E3A79">
      <w:pPr>
        <w:jc w:val="both"/>
      </w:pPr>
    </w:p>
    <w:p w:rsidR="00B96CA3" w:rsidRDefault="00AB290B" w:rsidP="00AB290B">
      <w:pPr>
        <w:tabs>
          <w:tab w:val="left" w:pos="2977"/>
          <w:tab w:val="left" w:pos="6379"/>
        </w:tabs>
        <w:jc w:val="both"/>
      </w:pPr>
      <w:r>
        <w:t>Jolanta Sakavičienė</w:t>
      </w:r>
      <w:r w:rsidR="00B96CA3">
        <w:tab/>
      </w:r>
      <w:r w:rsidR="00D9604A">
        <w:t>Dalius Ramonas</w:t>
      </w:r>
      <w:r>
        <w:tab/>
        <w:t>Rūta Švedienė</w:t>
      </w:r>
    </w:p>
    <w:p w:rsidR="00DB1299" w:rsidRDefault="00B96CA3" w:rsidP="00AB290B">
      <w:pPr>
        <w:tabs>
          <w:tab w:val="left" w:pos="2977"/>
          <w:tab w:val="left" w:pos="6379"/>
        </w:tabs>
        <w:jc w:val="both"/>
        <w:rPr>
          <w:lang w:val="en-US"/>
        </w:rPr>
      </w:pPr>
      <w:r>
        <w:t>202</w:t>
      </w:r>
      <w:r w:rsidR="00525A6D">
        <w:t>2</w:t>
      </w:r>
      <w:r>
        <w:t>-</w:t>
      </w:r>
      <w:r w:rsidR="007325A2">
        <w:t>0</w:t>
      </w:r>
      <w:r w:rsidR="00525A6D">
        <w:t>1</w:t>
      </w:r>
      <w:r>
        <w:t>-</w:t>
      </w:r>
      <w:r>
        <w:tab/>
        <w:t>202</w:t>
      </w:r>
      <w:r w:rsidR="00525A6D">
        <w:t>2</w:t>
      </w:r>
      <w:r>
        <w:t>-</w:t>
      </w:r>
      <w:r w:rsidR="007325A2">
        <w:t>0</w:t>
      </w:r>
      <w:r w:rsidR="00525A6D">
        <w:t>1</w:t>
      </w:r>
      <w:r>
        <w:t>-</w:t>
      </w:r>
      <w:r w:rsidR="00346056">
        <w:tab/>
      </w:r>
      <w:r w:rsidR="00AB290B">
        <w:rPr>
          <w:lang w:val="en-US"/>
        </w:rPr>
        <w:t>2022-01-</w:t>
      </w:r>
    </w:p>
    <w:p w:rsidR="00AB290B" w:rsidRDefault="00AB290B" w:rsidP="00AB290B">
      <w:pPr>
        <w:tabs>
          <w:tab w:val="left" w:pos="2977"/>
          <w:tab w:val="left" w:pos="6379"/>
        </w:tabs>
        <w:jc w:val="both"/>
        <w:rPr>
          <w:lang w:val="en-US"/>
        </w:rPr>
      </w:pPr>
    </w:p>
    <w:p w:rsidR="00F80F0C" w:rsidRDefault="00F80F0C" w:rsidP="00AB290B">
      <w:pPr>
        <w:tabs>
          <w:tab w:val="left" w:pos="2977"/>
          <w:tab w:val="left" w:pos="6379"/>
        </w:tabs>
        <w:jc w:val="both"/>
        <w:rPr>
          <w:lang w:val="en-US"/>
        </w:rPr>
      </w:pPr>
    </w:p>
    <w:p w:rsidR="00F80F0C" w:rsidRDefault="00F80F0C" w:rsidP="00AB290B">
      <w:pPr>
        <w:tabs>
          <w:tab w:val="left" w:pos="2977"/>
          <w:tab w:val="left" w:pos="6379"/>
        </w:tabs>
        <w:jc w:val="both"/>
        <w:rPr>
          <w:lang w:val="en-US"/>
        </w:rPr>
      </w:pPr>
    </w:p>
    <w:p w:rsidR="00F80F0C" w:rsidRPr="00AB290B" w:rsidRDefault="00F80F0C" w:rsidP="00AB290B">
      <w:pPr>
        <w:tabs>
          <w:tab w:val="left" w:pos="2977"/>
          <w:tab w:val="left" w:pos="6379"/>
        </w:tabs>
        <w:jc w:val="both"/>
        <w:rPr>
          <w:lang w:val="en-US"/>
        </w:rPr>
      </w:pPr>
    </w:p>
    <w:p w:rsidR="00077C85" w:rsidRDefault="00077C85" w:rsidP="00E13132"/>
    <w:p w:rsidR="00E13132" w:rsidRDefault="00E13132" w:rsidP="00E13132">
      <w:r>
        <w:lastRenderedPageBreak/>
        <w:t>Kėdainių rajono savivaldybės tarybai</w:t>
      </w:r>
    </w:p>
    <w:p w:rsidR="00E13132" w:rsidRPr="00C05889" w:rsidRDefault="00E13132" w:rsidP="00E13132">
      <w:pPr>
        <w:rPr>
          <w:sz w:val="20"/>
        </w:rPr>
      </w:pPr>
    </w:p>
    <w:p w:rsidR="00E13132" w:rsidRDefault="00E13132" w:rsidP="00E13132">
      <w:pPr>
        <w:jc w:val="center"/>
        <w:rPr>
          <w:b/>
        </w:rPr>
      </w:pPr>
      <w:r>
        <w:rPr>
          <w:b/>
        </w:rPr>
        <w:t>AIŠKINAMASIS RAŠTAS</w:t>
      </w:r>
    </w:p>
    <w:p w:rsidR="00E13132" w:rsidRDefault="00E13132" w:rsidP="00E13132">
      <w:pPr>
        <w:spacing w:line="200" w:lineRule="atLeast"/>
        <w:jc w:val="center"/>
        <w:rPr>
          <w:b/>
        </w:rPr>
      </w:pPr>
    </w:p>
    <w:p w:rsidR="00FC151C" w:rsidRPr="00FC151C" w:rsidRDefault="00FC151C" w:rsidP="00FC151C">
      <w:pPr>
        <w:jc w:val="center"/>
        <w:rPr>
          <w:rFonts w:cs="Tahoma"/>
          <w:b/>
          <w:szCs w:val="24"/>
          <w:lang w:eastAsia="en-US"/>
        </w:rPr>
      </w:pPr>
      <w:r w:rsidRPr="00FC151C">
        <w:rPr>
          <w:rFonts w:cs="Tahoma"/>
          <w:b/>
          <w:szCs w:val="24"/>
          <w:lang w:eastAsia="en-US"/>
        </w:rPr>
        <w:t>DĖL KĖDAINIŲ RAJONO SAVIVALDYBĖS 202</w:t>
      </w:r>
      <w:r w:rsidR="00525A6D">
        <w:rPr>
          <w:rFonts w:cs="Tahoma"/>
          <w:b/>
          <w:szCs w:val="24"/>
          <w:lang w:eastAsia="en-US"/>
        </w:rPr>
        <w:t>3</w:t>
      </w:r>
      <w:r w:rsidRPr="00FC151C">
        <w:rPr>
          <w:rFonts w:cs="Tahoma"/>
          <w:b/>
          <w:szCs w:val="24"/>
          <w:lang w:eastAsia="en-US"/>
        </w:rPr>
        <w:t>-202</w:t>
      </w:r>
      <w:r w:rsidR="00525A6D">
        <w:rPr>
          <w:rFonts w:cs="Tahoma"/>
          <w:b/>
          <w:szCs w:val="24"/>
          <w:lang w:eastAsia="en-US"/>
        </w:rPr>
        <w:t>5</w:t>
      </w:r>
      <w:r w:rsidRPr="00FC151C">
        <w:rPr>
          <w:rFonts w:cs="Tahoma"/>
          <w:b/>
          <w:szCs w:val="24"/>
          <w:lang w:eastAsia="en-US"/>
        </w:rPr>
        <w:t xml:space="preserve"> METŲ MELIORACIJOS PROGRAMOS TVIRTINIMO</w:t>
      </w:r>
    </w:p>
    <w:p w:rsidR="00E13132" w:rsidRPr="00C05889" w:rsidRDefault="00E13132" w:rsidP="00E13132">
      <w:pPr>
        <w:spacing w:line="200" w:lineRule="atLeast"/>
        <w:ind w:firstLine="709"/>
        <w:jc w:val="center"/>
        <w:rPr>
          <w:b/>
          <w:caps/>
          <w:sz w:val="20"/>
        </w:rPr>
      </w:pPr>
    </w:p>
    <w:p w:rsidR="00E13132" w:rsidRPr="00AB290B" w:rsidRDefault="00E13132" w:rsidP="00E13132">
      <w:pPr>
        <w:spacing w:line="200" w:lineRule="atLeast"/>
        <w:ind w:firstLine="15"/>
        <w:jc w:val="center"/>
        <w:rPr>
          <w:lang w:val="en-US"/>
        </w:rPr>
      </w:pPr>
      <w:r>
        <w:t>202</w:t>
      </w:r>
      <w:r w:rsidR="00525A6D">
        <w:t>2</w:t>
      </w:r>
      <w:r>
        <w:t>-</w:t>
      </w:r>
      <w:r w:rsidR="00B71F12">
        <w:t>0</w:t>
      </w:r>
      <w:r w:rsidR="007619AC">
        <w:t>1</w:t>
      </w:r>
      <w:r w:rsidR="00EA69C7">
        <w:t>-</w:t>
      </w:r>
      <w:r w:rsidR="003B6B04">
        <w:rPr>
          <w:lang w:val="en-US"/>
        </w:rPr>
        <w:t>31</w:t>
      </w:r>
    </w:p>
    <w:p w:rsidR="00E13132" w:rsidRDefault="00E13132" w:rsidP="004331AE">
      <w:pPr>
        <w:spacing w:line="200" w:lineRule="atLeast"/>
        <w:jc w:val="center"/>
      </w:pPr>
      <w:r>
        <w:t>Kėdainiai</w:t>
      </w:r>
    </w:p>
    <w:p w:rsidR="00E13132" w:rsidRPr="00C05889" w:rsidRDefault="00E13132" w:rsidP="00011F59">
      <w:pPr>
        <w:ind w:firstLine="15"/>
        <w:jc w:val="both"/>
        <w:rPr>
          <w:sz w:val="20"/>
        </w:rPr>
      </w:pPr>
    </w:p>
    <w:p w:rsidR="00257FBE" w:rsidRDefault="00E13132" w:rsidP="00346056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ind w:firstLine="851"/>
        <w:jc w:val="both"/>
      </w:pPr>
      <w:r>
        <w:rPr>
          <w:b/>
        </w:rPr>
        <w:t>Parengto sprendimo projekto tikslai:</w:t>
      </w:r>
      <w:r w:rsidR="00257FBE">
        <w:rPr>
          <w:b/>
        </w:rPr>
        <w:t xml:space="preserve"> </w:t>
      </w:r>
      <w:r w:rsidR="00257FBE">
        <w:t xml:space="preserve">Kėdainių rajono savivaldybės melioracijos </w:t>
      </w:r>
      <w:r w:rsidR="004331AE">
        <w:t xml:space="preserve">    </w:t>
      </w:r>
      <w:r w:rsidR="00257FBE">
        <w:t>p</w:t>
      </w:r>
      <w:r w:rsidR="00346056">
        <w:t>rograma 202</w:t>
      </w:r>
      <w:r w:rsidR="00D9604A">
        <w:t>3</w:t>
      </w:r>
      <w:r w:rsidR="00A10907">
        <w:rPr>
          <w:rFonts w:eastAsia="Times New Roman"/>
          <w:szCs w:val="24"/>
        </w:rPr>
        <w:t>−</w:t>
      </w:r>
      <w:r w:rsidR="00346056">
        <w:t>202</w:t>
      </w:r>
      <w:r w:rsidR="00D9604A">
        <w:t>5</w:t>
      </w:r>
      <w:r w:rsidR="00346056">
        <w:t xml:space="preserve"> m. (toliau – P</w:t>
      </w:r>
      <w:r w:rsidR="00257FBE">
        <w:t xml:space="preserve">rograma) skirta nustatyti savivaldybės teritorijoje esančių, valstybei nuosavybės teise priklausančių melioracijos statinių ir įrenginių, kuriuos patikėjimo teise valdo ir naudoja </w:t>
      </w:r>
      <w:r w:rsidR="00346056">
        <w:t xml:space="preserve">Kėdainių rajono </w:t>
      </w:r>
      <w:r w:rsidR="00257FBE">
        <w:t xml:space="preserve">savivaldybė, racionalaus naudojimo tikslą ir uždavinius, numatyti priemones ir būtinas lėšas šiems uždaviniams pasiekti. </w:t>
      </w:r>
    </w:p>
    <w:p w:rsidR="00B66D8B" w:rsidRDefault="00346056" w:rsidP="00346056">
      <w:pPr>
        <w:ind w:firstLine="851"/>
        <w:jc w:val="both"/>
      </w:pPr>
      <w:r>
        <w:rPr>
          <w:b/>
        </w:rPr>
        <w:t>Spre</w:t>
      </w:r>
      <w:r w:rsidR="00E13132">
        <w:rPr>
          <w:b/>
        </w:rPr>
        <w:t>ndimo projekto esmė, rengimo priežastys ir motyvai:</w:t>
      </w:r>
      <w:r w:rsidR="0050257D">
        <w:t>. Programa parengta siekiant užtikrinti valstybinių (perduotų savi</w:t>
      </w:r>
      <w:r>
        <w:t>valdybėms) funkcijų vykdymą ir Kėdainių rajono s</w:t>
      </w:r>
      <w:r w:rsidR="0050257D">
        <w:t xml:space="preserve">avivaldybės administracijos Žemės ūkio ir aplinkosaugos skyriui pavestų funkcijų pilnavertį, kokybišką ir </w:t>
      </w:r>
      <w:r w:rsidR="004331AE">
        <w:t xml:space="preserve">    </w:t>
      </w:r>
      <w:r w:rsidR="0050257D">
        <w:t>savalaikį vykdymą</w:t>
      </w:r>
      <w:r>
        <w:t>.</w:t>
      </w:r>
    </w:p>
    <w:p w:rsidR="00E13132" w:rsidRPr="00730BDD" w:rsidRDefault="00E13132" w:rsidP="00E13132">
      <w:pPr>
        <w:ind w:firstLine="567"/>
        <w:rPr>
          <w:b/>
        </w:rPr>
      </w:pPr>
      <w:r w:rsidRPr="00730BDD">
        <w:rPr>
          <w:b/>
        </w:rPr>
        <w:t>Lėšų poreikis (jeigu sprendimui įgyvendinti reikalingos lėšos):</w:t>
      </w:r>
    </w:p>
    <w:p w:rsidR="00E13132" w:rsidRPr="00730BDD" w:rsidRDefault="00E13132" w:rsidP="00E13132">
      <w:pPr>
        <w:ind w:firstLine="567"/>
        <w:jc w:val="both"/>
      </w:pPr>
      <w:r w:rsidRPr="00730BDD">
        <w:t xml:space="preserve">Nėra. </w:t>
      </w:r>
    </w:p>
    <w:p w:rsidR="00E13132" w:rsidRPr="00730BDD" w:rsidRDefault="00E13132" w:rsidP="00E13132">
      <w:pPr>
        <w:ind w:firstLine="567"/>
        <w:jc w:val="both"/>
      </w:pPr>
      <w:r w:rsidRPr="00730BDD">
        <w:rPr>
          <w:b/>
        </w:rPr>
        <w:t>Laukiami rezultatai:</w:t>
      </w:r>
    </w:p>
    <w:p w:rsidR="00B66D8B" w:rsidRPr="00B66D8B" w:rsidRDefault="00B66D8B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S</w:t>
      </w:r>
      <w:r w:rsidRPr="00B66D8B">
        <w:rPr>
          <w:rFonts w:eastAsia="Times New Roman"/>
        </w:rPr>
        <w:t>iekiama, kad normaliai funk</w:t>
      </w:r>
      <w:r w:rsidR="00C05889">
        <w:rPr>
          <w:rFonts w:eastAsia="Times New Roman"/>
        </w:rPr>
        <w:t xml:space="preserve">cionuotų melioracinės sistemos </w:t>
      </w:r>
      <w:r w:rsidRPr="00B66D8B">
        <w:rPr>
          <w:rFonts w:eastAsia="Times New Roman"/>
        </w:rPr>
        <w:t>ir savo funkcijas atliktų melioraciniai statiniai.</w:t>
      </w:r>
    </w:p>
    <w:p w:rsidR="00B66D8B" w:rsidRPr="00B66D8B" w:rsidRDefault="00B66D8B" w:rsidP="00B66D8B">
      <w:pPr>
        <w:widowControl/>
        <w:suppressAutoHyphens w:val="0"/>
        <w:ind w:firstLine="510"/>
        <w:jc w:val="both"/>
        <w:rPr>
          <w:rFonts w:eastAsia="Times New Roman"/>
        </w:rPr>
      </w:pPr>
      <w:r w:rsidRPr="00B66D8B">
        <w:rPr>
          <w:rFonts w:eastAsia="Times New Roman"/>
        </w:rPr>
        <w:t xml:space="preserve">Rajone </w:t>
      </w:r>
      <w:r w:rsidR="00C05889">
        <w:rPr>
          <w:rFonts w:eastAsia="Times New Roman"/>
        </w:rPr>
        <w:t>iš viso yra</w:t>
      </w:r>
      <w:r w:rsidRPr="00B66D8B">
        <w:rPr>
          <w:rFonts w:eastAsia="Times New Roman"/>
        </w:rPr>
        <w:t>:</w:t>
      </w:r>
    </w:p>
    <w:p w:rsidR="00B66D8B" w:rsidRPr="00B66D8B" w:rsidRDefault="00C05889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Uždaro drenažo plotų</w:t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- 97962,51ha</w:t>
      </w:r>
    </w:p>
    <w:p w:rsidR="00B66D8B" w:rsidRPr="00B66D8B" w:rsidRDefault="00C05889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Magistralinių griovių</w:t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- 1520,9 km</w:t>
      </w:r>
    </w:p>
    <w:p w:rsidR="00B66D8B" w:rsidRPr="00B66D8B" w:rsidRDefault="00C05889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Pylimų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- 9,21 km</w:t>
      </w:r>
    </w:p>
    <w:p w:rsidR="00B66D8B" w:rsidRPr="00B66D8B" w:rsidRDefault="00C05889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Tiltų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- 37 vnt.</w:t>
      </w:r>
    </w:p>
    <w:p w:rsidR="00B66D8B" w:rsidRPr="00B66D8B" w:rsidRDefault="00C05889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Tvenkinių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- 16 vnt.</w:t>
      </w:r>
    </w:p>
    <w:p w:rsidR="000A400A" w:rsidRPr="00B66D8B" w:rsidRDefault="00C05889" w:rsidP="00C05889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Kitų hidrotechninių statinių</w:t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- 1969 vnt.</w:t>
      </w:r>
    </w:p>
    <w:p w:rsidR="003552A6" w:rsidRPr="00730BDD" w:rsidRDefault="003552A6" w:rsidP="00B66D8B">
      <w:pPr>
        <w:ind w:firstLine="567"/>
        <w:jc w:val="both"/>
        <w:rPr>
          <w:b/>
          <w:bCs/>
          <w:szCs w:val="24"/>
        </w:rPr>
      </w:pPr>
      <w:r w:rsidRPr="00730BDD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552A6" w:rsidRPr="00730BDD" w:rsidTr="00B354C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b/>
                <w:szCs w:val="24"/>
                <w:lang w:bidi="lo-LA"/>
              </w:rPr>
            </w:pPr>
            <w:r w:rsidRPr="00730BDD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b/>
                <w:bCs/>
                <w:szCs w:val="24"/>
              </w:rPr>
            </w:pPr>
            <w:r w:rsidRPr="00730BDD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3552A6" w:rsidRPr="00730BDD" w:rsidTr="00B354C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A6" w:rsidRPr="00730BDD" w:rsidRDefault="003552A6" w:rsidP="00B354C6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b/>
                <w:szCs w:val="24"/>
              </w:rPr>
            </w:pPr>
            <w:r w:rsidRPr="00730BDD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rFonts w:eastAsia="Calibri"/>
                <w:b/>
                <w:szCs w:val="24"/>
                <w:lang w:bidi="lo-LA"/>
              </w:rPr>
            </w:pPr>
            <w:r w:rsidRPr="00730BDD">
              <w:rPr>
                <w:b/>
                <w:szCs w:val="24"/>
              </w:rPr>
              <w:t>Neigiamas poveikis</w:t>
            </w:r>
          </w:p>
          <w:p w:rsidR="003552A6" w:rsidRPr="00730BDD" w:rsidRDefault="003552A6" w:rsidP="00B354C6">
            <w:pPr>
              <w:rPr>
                <w:b/>
                <w:i/>
                <w:szCs w:val="24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</w:tbl>
    <w:p w:rsidR="003552A6" w:rsidRPr="00C05889" w:rsidRDefault="003552A6" w:rsidP="003552A6">
      <w:pPr>
        <w:jc w:val="both"/>
        <w:rPr>
          <w:sz w:val="6"/>
          <w:lang w:bidi="lo-LA"/>
        </w:rPr>
      </w:pPr>
    </w:p>
    <w:p w:rsidR="00E13132" w:rsidRDefault="003552A6" w:rsidP="00C05889">
      <w:pPr>
        <w:jc w:val="both"/>
        <w:rPr>
          <w:sz w:val="20"/>
        </w:rPr>
      </w:pPr>
      <w:r w:rsidRPr="00730BDD">
        <w:rPr>
          <w:b/>
          <w:sz w:val="20"/>
          <w:lang w:bidi="lo-LA"/>
        </w:rPr>
        <w:t>*</w:t>
      </w:r>
      <w:r w:rsidRPr="00730BDD">
        <w:rPr>
          <w:bCs/>
          <w:sz w:val="20"/>
        </w:rPr>
        <w:t xml:space="preserve"> Numatomo teisinio reguliavimo poveikio vertinimas atliekamas r</w:t>
      </w:r>
      <w:r w:rsidRPr="00730BDD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730BDD">
        <w:rPr>
          <w:sz w:val="20"/>
          <w:lang w:bidi="lo-LA"/>
        </w:rPr>
        <w:t xml:space="preserve"> </w:t>
      </w:r>
      <w:r w:rsidRPr="00730BDD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D73DDA" w:rsidRDefault="00D73DDA" w:rsidP="00C05889">
      <w:pPr>
        <w:jc w:val="both"/>
        <w:rPr>
          <w:sz w:val="20"/>
        </w:rPr>
      </w:pPr>
    </w:p>
    <w:p w:rsidR="00D73DDA" w:rsidRPr="00D73DDA" w:rsidRDefault="00D73DDA" w:rsidP="00C05889">
      <w:pPr>
        <w:jc w:val="both"/>
        <w:rPr>
          <w:szCs w:val="24"/>
          <w:lang w:bidi="lo-LA"/>
        </w:rPr>
      </w:pPr>
      <w:r w:rsidRPr="00622983">
        <w:rPr>
          <w:szCs w:val="24"/>
          <w:lang w:bidi="lo-LA"/>
        </w:rPr>
        <w:t>Žemės ūkio ir aplinkosaugos skyriaus vedėja</w:t>
      </w:r>
      <w:r w:rsidRPr="00622983">
        <w:rPr>
          <w:szCs w:val="24"/>
          <w:lang w:bidi="lo-LA"/>
        </w:rPr>
        <w:tab/>
      </w:r>
      <w:r w:rsidRPr="00622983">
        <w:rPr>
          <w:szCs w:val="24"/>
          <w:lang w:bidi="lo-LA"/>
        </w:rPr>
        <w:tab/>
      </w:r>
      <w:r w:rsidRPr="00622983">
        <w:rPr>
          <w:szCs w:val="24"/>
          <w:lang w:bidi="lo-LA"/>
        </w:rPr>
        <w:tab/>
        <w:t xml:space="preserve">      Ieva </w:t>
      </w:r>
      <w:r w:rsidR="00525A6D">
        <w:rPr>
          <w:szCs w:val="24"/>
          <w:lang w:bidi="lo-LA"/>
        </w:rPr>
        <w:t>Lukošienė</w:t>
      </w:r>
    </w:p>
    <w:p w:rsidR="00453332" w:rsidRPr="00453332" w:rsidRDefault="00E13132" w:rsidP="00C05889">
      <w:pPr>
        <w:ind w:left="3888" w:firstLine="1296"/>
        <w:rPr>
          <w:rFonts w:eastAsia="Times New Roman"/>
          <w:szCs w:val="24"/>
        </w:rPr>
      </w:pPr>
      <w:r w:rsidRPr="00730BDD">
        <w:rPr>
          <w:b/>
        </w:rPr>
        <w:br w:type="page"/>
      </w:r>
      <w:r w:rsidR="00453332" w:rsidRPr="00453332">
        <w:rPr>
          <w:rFonts w:eastAsia="Times New Roman"/>
          <w:szCs w:val="24"/>
        </w:rPr>
        <w:t>PATVIRTINTA</w:t>
      </w:r>
    </w:p>
    <w:p w:rsidR="00453332" w:rsidRPr="00453332" w:rsidRDefault="00453332" w:rsidP="00C05889">
      <w:pPr>
        <w:widowControl/>
        <w:suppressAutoHyphens w:val="0"/>
        <w:ind w:left="5184"/>
        <w:rPr>
          <w:rFonts w:eastAsia="Times New Roman"/>
          <w:szCs w:val="24"/>
        </w:rPr>
      </w:pPr>
      <w:r w:rsidRPr="00453332">
        <w:rPr>
          <w:rFonts w:eastAsia="Times New Roman"/>
          <w:szCs w:val="24"/>
        </w:rPr>
        <w:t>Kėdainių rajono savivaldybės tarybos</w:t>
      </w:r>
    </w:p>
    <w:p w:rsidR="00453332" w:rsidRPr="00453332" w:rsidRDefault="00453332" w:rsidP="00C05889">
      <w:pPr>
        <w:widowControl/>
        <w:suppressAutoHyphens w:val="0"/>
        <w:ind w:left="5184"/>
        <w:rPr>
          <w:rFonts w:eastAsia="Times New Roman"/>
          <w:szCs w:val="24"/>
        </w:rPr>
      </w:pPr>
      <w:r w:rsidRPr="00453332">
        <w:rPr>
          <w:rFonts w:eastAsia="Times New Roman"/>
          <w:szCs w:val="24"/>
        </w:rPr>
        <w:t>202</w:t>
      </w:r>
      <w:r w:rsidR="00EA69C7">
        <w:rPr>
          <w:rFonts w:eastAsia="Times New Roman"/>
          <w:szCs w:val="24"/>
        </w:rPr>
        <w:t>2</w:t>
      </w:r>
      <w:r w:rsidRPr="00453332">
        <w:rPr>
          <w:rFonts w:eastAsia="Times New Roman"/>
          <w:szCs w:val="24"/>
        </w:rPr>
        <w:t xml:space="preserve"> m. </w:t>
      </w:r>
      <w:r w:rsidR="00EA69C7">
        <w:rPr>
          <w:rFonts w:eastAsia="Times New Roman"/>
          <w:szCs w:val="24"/>
        </w:rPr>
        <w:t>vasario</w:t>
      </w:r>
      <w:r w:rsidRPr="00453332">
        <w:rPr>
          <w:rFonts w:eastAsia="Times New Roman"/>
          <w:szCs w:val="24"/>
        </w:rPr>
        <w:t xml:space="preserve">      d.</w:t>
      </w:r>
      <w:r w:rsidR="00F80F0C">
        <w:rPr>
          <w:rFonts w:eastAsia="Times New Roman"/>
          <w:szCs w:val="24"/>
        </w:rPr>
        <w:t xml:space="preserve"> </w:t>
      </w:r>
      <w:r w:rsidRPr="00453332">
        <w:rPr>
          <w:rFonts w:eastAsia="Times New Roman"/>
          <w:szCs w:val="24"/>
        </w:rPr>
        <w:t xml:space="preserve">sprendimu Nr. </w:t>
      </w:r>
      <w:r w:rsidR="00F80F0C">
        <w:rPr>
          <w:rFonts w:eastAsia="Times New Roman"/>
          <w:szCs w:val="24"/>
        </w:rPr>
        <w:t>TS-</w:t>
      </w:r>
    </w:p>
    <w:p w:rsidR="00453332" w:rsidRPr="0049708E" w:rsidRDefault="00453332" w:rsidP="00453332">
      <w:pPr>
        <w:widowControl/>
        <w:suppressAutoHyphens w:val="0"/>
        <w:ind w:left="5184"/>
        <w:rPr>
          <w:rFonts w:eastAsia="Times New Roman"/>
          <w:b/>
          <w:sz w:val="20"/>
          <w:szCs w:val="24"/>
        </w:rPr>
      </w:pPr>
    </w:p>
    <w:p w:rsidR="00453332" w:rsidRDefault="00FC151C" w:rsidP="00453332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  <w:r w:rsidRPr="00FC151C">
        <w:rPr>
          <w:rFonts w:cs="Tahoma"/>
          <w:b/>
          <w:szCs w:val="24"/>
          <w:lang w:eastAsia="en-US"/>
        </w:rPr>
        <w:t>KĖDAINIŲ RAJONO SAVIVALDYBĖS 202</w:t>
      </w:r>
      <w:r w:rsidR="00EA69C7">
        <w:rPr>
          <w:rFonts w:cs="Tahoma"/>
          <w:b/>
          <w:szCs w:val="24"/>
          <w:lang w:eastAsia="en-US"/>
        </w:rPr>
        <w:t>3</w:t>
      </w:r>
      <w:r w:rsidRPr="00FC151C">
        <w:rPr>
          <w:rFonts w:cs="Tahoma"/>
          <w:b/>
          <w:szCs w:val="24"/>
          <w:lang w:eastAsia="en-US"/>
        </w:rPr>
        <w:t>-202</w:t>
      </w:r>
      <w:r w:rsidR="00EA69C7">
        <w:rPr>
          <w:rFonts w:cs="Tahoma"/>
          <w:b/>
          <w:szCs w:val="24"/>
          <w:lang w:eastAsia="en-US"/>
        </w:rPr>
        <w:t>5</w:t>
      </w:r>
      <w:r w:rsidRPr="00FC151C">
        <w:rPr>
          <w:rFonts w:cs="Tahoma"/>
          <w:b/>
          <w:szCs w:val="24"/>
          <w:lang w:eastAsia="en-US"/>
        </w:rPr>
        <w:t xml:space="preserve"> METŲ MELIORACIJOS PROGRAM</w:t>
      </w:r>
      <w:r>
        <w:rPr>
          <w:rFonts w:cs="Tahoma"/>
          <w:b/>
          <w:szCs w:val="24"/>
          <w:lang w:eastAsia="en-US"/>
        </w:rPr>
        <w:t>A</w:t>
      </w:r>
    </w:p>
    <w:p w:rsidR="00D73DDA" w:rsidRDefault="00D73DDA" w:rsidP="00453332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551591" w:rsidRDefault="00551591" w:rsidP="00551591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  <w:r>
        <w:rPr>
          <w:rFonts w:cs="Tahoma"/>
          <w:b/>
          <w:szCs w:val="24"/>
          <w:lang w:eastAsia="en-US"/>
        </w:rPr>
        <w:t>2023</w:t>
      </w:r>
      <w:r w:rsidR="001C34F1">
        <w:rPr>
          <w:rFonts w:cs="Tahoma"/>
          <w:b/>
          <w:szCs w:val="24"/>
          <w:lang w:eastAsia="en-US"/>
        </w:rPr>
        <w:t xml:space="preserve"> </w:t>
      </w:r>
      <w:r>
        <w:rPr>
          <w:rFonts w:cs="Tahoma"/>
          <w:b/>
          <w:szCs w:val="24"/>
          <w:lang w:eastAsia="en-US"/>
        </w:rPr>
        <w:t>m.</w:t>
      </w:r>
    </w:p>
    <w:p w:rsidR="00551591" w:rsidRDefault="00551591" w:rsidP="00551591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992"/>
        <w:gridCol w:w="992"/>
        <w:gridCol w:w="1559"/>
      </w:tblGrid>
      <w:tr w:rsidR="00551591" w:rsidRPr="00453332" w:rsidTr="00A762BA">
        <w:trPr>
          <w:trHeight w:val="1062"/>
        </w:trPr>
        <w:tc>
          <w:tcPr>
            <w:tcW w:w="993" w:type="dxa"/>
          </w:tcPr>
          <w:p w:rsidR="00551591" w:rsidRPr="00453332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453332">
              <w:rPr>
                <w:rFonts w:eastAsia="Times New Roman"/>
                <w:b/>
                <w:szCs w:val="24"/>
              </w:rPr>
              <w:t>Eil.</w:t>
            </w:r>
            <w:r w:rsidR="009B5B65">
              <w:rPr>
                <w:rFonts w:eastAsia="Times New Roman"/>
                <w:b/>
                <w:szCs w:val="24"/>
              </w:rPr>
              <w:t xml:space="preserve"> </w:t>
            </w:r>
            <w:r w:rsidRPr="00453332">
              <w:rPr>
                <w:rFonts w:eastAsia="Times New Roman"/>
                <w:b/>
                <w:szCs w:val="24"/>
              </w:rPr>
              <w:t>Nr.</w:t>
            </w:r>
          </w:p>
        </w:tc>
        <w:tc>
          <w:tcPr>
            <w:tcW w:w="5245" w:type="dxa"/>
          </w:tcPr>
          <w:p w:rsidR="00551591" w:rsidRPr="00453332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Lėšų paskirtis</w:t>
            </w:r>
          </w:p>
        </w:tc>
        <w:tc>
          <w:tcPr>
            <w:tcW w:w="992" w:type="dxa"/>
          </w:tcPr>
          <w:p w:rsidR="00551591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Mato</w:t>
            </w:r>
          </w:p>
          <w:p w:rsidR="00551591" w:rsidRPr="00453332" w:rsidRDefault="009B5B65" w:rsidP="00F16810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</w:t>
            </w:r>
            <w:r w:rsidR="00551591">
              <w:rPr>
                <w:rFonts w:eastAsia="Times New Roman"/>
                <w:b/>
                <w:szCs w:val="24"/>
              </w:rPr>
              <w:t>nt.</w:t>
            </w:r>
          </w:p>
        </w:tc>
        <w:tc>
          <w:tcPr>
            <w:tcW w:w="992" w:type="dxa"/>
          </w:tcPr>
          <w:p w:rsidR="00551591" w:rsidRPr="00453332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59" w:type="dxa"/>
          </w:tcPr>
          <w:p w:rsidR="00551591" w:rsidRPr="00453332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Lėšos</w:t>
            </w:r>
            <w:r w:rsidRPr="00453332">
              <w:rPr>
                <w:rFonts w:eastAsia="Times New Roman"/>
                <w:b/>
                <w:szCs w:val="24"/>
              </w:rPr>
              <w:t xml:space="preserve"> (tūks</w:t>
            </w:r>
            <w:r w:rsidR="009B5B65">
              <w:rPr>
                <w:rFonts w:eastAsia="Times New Roman"/>
                <w:b/>
                <w:szCs w:val="24"/>
              </w:rPr>
              <w:t>t</w:t>
            </w:r>
            <w:r w:rsidRPr="00453332">
              <w:rPr>
                <w:rFonts w:eastAsia="Times New Roman"/>
                <w:b/>
                <w:szCs w:val="24"/>
              </w:rPr>
              <w:t>.</w:t>
            </w:r>
            <w:r w:rsidR="009B5B65">
              <w:rPr>
                <w:rFonts w:eastAsia="Times New Roman"/>
                <w:b/>
                <w:szCs w:val="24"/>
              </w:rPr>
              <w:t xml:space="preserve"> </w:t>
            </w:r>
            <w:r w:rsidRPr="00453332">
              <w:rPr>
                <w:rFonts w:eastAsia="Times New Roman"/>
                <w:b/>
                <w:szCs w:val="24"/>
              </w:rPr>
              <w:t>Eur)</w:t>
            </w:r>
          </w:p>
        </w:tc>
      </w:tr>
      <w:tr w:rsidR="00551591" w:rsidRPr="00453332" w:rsidTr="00A762BA">
        <w:tc>
          <w:tcPr>
            <w:tcW w:w="993" w:type="dxa"/>
          </w:tcPr>
          <w:p w:rsidR="00551591" w:rsidRPr="00453332" w:rsidRDefault="00551591" w:rsidP="00F16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45" w:type="dxa"/>
          </w:tcPr>
          <w:p w:rsidR="00551591" w:rsidRPr="00453332" w:rsidRDefault="00551591" w:rsidP="00F16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992" w:type="dxa"/>
          </w:tcPr>
          <w:p w:rsidR="00551591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vnt</w:t>
            </w:r>
            <w:r w:rsidR="00A762BA">
              <w:rPr>
                <w:rFonts w:eastAsia="Times New Roman"/>
                <w:szCs w:val="24"/>
              </w:rPr>
              <w:t>.</w:t>
            </w:r>
          </w:p>
          <w:p w:rsidR="00551591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551591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59" w:type="dxa"/>
          </w:tcPr>
          <w:p w:rsidR="00551591" w:rsidRPr="00453332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4,3</w:t>
            </w:r>
          </w:p>
        </w:tc>
      </w:tr>
      <w:tr w:rsidR="00551591" w:rsidRPr="00453332" w:rsidTr="00A762BA">
        <w:tc>
          <w:tcPr>
            <w:tcW w:w="993" w:type="dxa"/>
          </w:tcPr>
          <w:p w:rsidR="00551591" w:rsidRPr="00453332" w:rsidRDefault="00551591" w:rsidP="00F16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5245" w:type="dxa"/>
          </w:tcPr>
          <w:p w:rsidR="00551591" w:rsidRPr="00453332" w:rsidRDefault="00551591" w:rsidP="00B97F0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remont</w:t>
            </w:r>
            <w:r w:rsidR="00B97F09">
              <w:rPr>
                <w:rFonts w:eastAsia="Times New Roman"/>
                <w:szCs w:val="24"/>
              </w:rPr>
              <w:t>as</w:t>
            </w:r>
            <w:r w:rsidR="00172CE6">
              <w:rPr>
                <w:rFonts w:eastAsia="Times New Roman"/>
                <w:szCs w:val="24"/>
              </w:rPr>
              <w:t xml:space="preserve"> ir priežiūr</w:t>
            </w:r>
            <w:r w:rsidR="00B97F09">
              <w:rPr>
                <w:rFonts w:eastAsia="Times New Roman"/>
                <w:szCs w:val="24"/>
              </w:rPr>
              <w:t>a</w:t>
            </w:r>
            <w:r w:rsidR="00172CE6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51591" w:rsidRPr="00453332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551591" w:rsidRPr="00453332" w:rsidRDefault="00551591" w:rsidP="00F16810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551591" w:rsidRPr="00453332" w:rsidRDefault="00AC427B" w:rsidP="00BF5129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="00BF5129">
              <w:rPr>
                <w:rFonts w:eastAsia="Times New Roman"/>
                <w:szCs w:val="24"/>
              </w:rPr>
              <w:t>55</w:t>
            </w:r>
            <w:r>
              <w:rPr>
                <w:rFonts w:eastAsia="Times New Roman"/>
                <w:szCs w:val="24"/>
              </w:rPr>
              <w:t>,</w:t>
            </w:r>
            <w:r w:rsidR="00BF5129">
              <w:rPr>
                <w:rFonts w:eastAsia="Times New Roman"/>
                <w:szCs w:val="24"/>
              </w:rPr>
              <w:t>7</w:t>
            </w:r>
          </w:p>
        </w:tc>
      </w:tr>
      <w:tr w:rsidR="00A762BA" w:rsidRPr="00453332" w:rsidTr="00A762BA">
        <w:tc>
          <w:tcPr>
            <w:tcW w:w="993" w:type="dxa"/>
          </w:tcPr>
          <w:p w:rsidR="00A762BA" w:rsidRPr="00A762BA" w:rsidRDefault="00A762BA" w:rsidP="00A762BA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788" w:type="dxa"/>
            <w:gridSpan w:val="4"/>
          </w:tcPr>
          <w:p w:rsidR="00A762BA" w:rsidRPr="00A762BA" w:rsidRDefault="00A762BA" w:rsidP="00A762BA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color w:val="000000"/>
                <w:szCs w:val="24"/>
              </w:rPr>
              <w:t>Kėdainių r. tiltų remonto ir priežiūros darbai</w:t>
            </w:r>
          </w:p>
        </w:tc>
      </w:tr>
      <w:tr w:rsidR="00A762BA" w:rsidRPr="00453332" w:rsidTr="00A762BA">
        <w:tc>
          <w:tcPr>
            <w:tcW w:w="993" w:type="dxa"/>
          </w:tcPr>
          <w:p w:rsidR="00A762BA" w:rsidRPr="00A762BA" w:rsidRDefault="00A762BA" w:rsidP="00A762BA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788" w:type="dxa"/>
            <w:gridSpan w:val="4"/>
          </w:tcPr>
          <w:p w:rsidR="00A762BA" w:rsidRPr="00A762BA" w:rsidRDefault="00A762BA" w:rsidP="00A762BA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color w:val="000000"/>
                <w:szCs w:val="24"/>
              </w:rPr>
              <w:t xml:space="preserve">Kėdainių rajono pralaidų remonto darbai </w:t>
            </w:r>
          </w:p>
        </w:tc>
      </w:tr>
      <w:tr w:rsidR="00A762BA" w:rsidRPr="00453332" w:rsidTr="00A762BA">
        <w:tc>
          <w:tcPr>
            <w:tcW w:w="993" w:type="dxa"/>
          </w:tcPr>
          <w:p w:rsidR="00A762BA" w:rsidRPr="00A762BA" w:rsidRDefault="00A762BA" w:rsidP="00A762BA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788" w:type="dxa"/>
            <w:gridSpan w:val="4"/>
          </w:tcPr>
          <w:p w:rsidR="00A762BA" w:rsidRPr="00A762BA" w:rsidRDefault="00A762BA" w:rsidP="00A762BA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color w:val="000000"/>
                <w:szCs w:val="24"/>
              </w:rPr>
              <w:t>Užtvankų remonto ir priežiūros darbai</w:t>
            </w:r>
          </w:p>
        </w:tc>
      </w:tr>
      <w:tr w:rsidR="001C34F1" w:rsidRPr="00453332" w:rsidTr="00A762BA">
        <w:tc>
          <w:tcPr>
            <w:tcW w:w="993" w:type="dxa"/>
          </w:tcPr>
          <w:p w:rsidR="001C34F1" w:rsidRPr="00453332" w:rsidRDefault="001C34F1" w:rsidP="00F16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788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Surviliškio kadastrinės vietovės Sirkupio sausinimo sistemos griovių remonto darbai</w:t>
            </w:r>
          </w:p>
        </w:tc>
      </w:tr>
      <w:tr w:rsidR="001C34F1" w:rsidRPr="00453332" w:rsidTr="00A762BA">
        <w:tc>
          <w:tcPr>
            <w:tcW w:w="993" w:type="dxa"/>
          </w:tcPr>
          <w:p w:rsidR="001C34F1" w:rsidRPr="00453332" w:rsidRDefault="001C34F1" w:rsidP="00F16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788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Surviliškio kadastrinės vietovės Kruosto sausinimo sistemos griovių remonto darbai</w:t>
            </w:r>
          </w:p>
        </w:tc>
      </w:tr>
      <w:tr w:rsidR="001C34F1" w:rsidRPr="00453332" w:rsidTr="00A762BA">
        <w:tc>
          <w:tcPr>
            <w:tcW w:w="993" w:type="dxa"/>
          </w:tcPr>
          <w:p w:rsidR="001C34F1" w:rsidRPr="00453332" w:rsidRDefault="001C34F1" w:rsidP="00F16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788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Kalnaberžės kadastrinės vietovės Kruosto sausinimo sistemos griovių remonto darbai</w:t>
            </w:r>
          </w:p>
        </w:tc>
      </w:tr>
      <w:tr w:rsidR="001C34F1" w:rsidRPr="00453332" w:rsidTr="00A762BA">
        <w:tc>
          <w:tcPr>
            <w:tcW w:w="993" w:type="dxa"/>
          </w:tcPr>
          <w:p w:rsidR="001C34F1" w:rsidRPr="00453332" w:rsidRDefault="001C34F1" w:rsidP="00F16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386590">
              <w:rPr>
                <w:rFonts w:eastAsia="Times New Roman"/>
                <w:szCs w:val="24"/>
              </w:rPr>
              <w:t>7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Keleriškių  kadastrinės vietovės Šventoniškio sausinimo sistemos griovių remonto darbai</w:t>
            </w:r>
          </w:p>
        </w:tc>
      </w:tr>
      <w:tr w:rsidR="001C34F1" w:rsidRPr="00453332" w:rsidTr="00A762BA">
        <w:tc>
          <w:tcPr>
            <w:tcW w:w="993" w:type="dxa"/>
          </w:tcPr>
          <w:p w:rsidR="001C34F1" w:rsidRPr="00453332" w:rsidRDefault="001C34F1" w:rsidP="00F16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386590"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Dotnuvos  kadastrinės vietovės Vištupio sausinimo sistemos griovių remonto darbai</w:t>
            </w:r>
          </w:p>
        </w:tc>
      </w:tr>
      <w:tr w:rsidR="00386590" w:rsidRPr="00453332" w:rsidTr="00A762BA">
        <w:tc>
          <w:tcPr>
            <w:tcW w:w="993" w:type="dxa"/>
          </w:tcPr>
          <w:p w:rsidR="00386590" w:rsidRDefault="00386590" w:rsidP="00F16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2.10.</w:t>
            </w:r>
          </w:p>
        </w:tc>
        <w:tc>
          <w:tcPr>
            <w:tcW w:w="8788" w:type="dxa"/>
            <w:gridSpan w:val="4"/>
          </w:tcPr>
          <w:p w:rsidR="00386590" w:rsidRDefault="00386590" w:rsidP="001C34F1">
            <w:pPr>
              <w:widowControl/>
              <w:suppressAutoHyphens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Truskavos kadastrinės vietovės Linkuvės sausinimo sistemos remonto darbai</w:t>
            </w:r>
          </w:p>
        </w:tc>
      </w:tr>
      <w:tr w:rsidR="00386590" w:rsidRPr="00453332" w:rsidTr="00A762BA">
        <w:tc>
          <w:tcPr>
            <w:tcW w:w="993" w:type="dxa"/>
          </w:tcPr>
          <w:p w:rsidR="00386590" w:rsidRDefault="00386590" w:rsidP="00F16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2.11.</w:t>
            </w:r>
          </w:p>
        </w:tc>
        <w:tc>
          <w:tcPr>
            <w:tcW w:w="8788" w:type="dxa"/>
            <w:gridSpan w:val="4"/>
          </w:tcPr>
          <w:p w:rsidR="00386590" w:rsidRDefault="00386590" w:rsidP="001C34F1">
            <w:pPr>
              <w:widowControl/>
              <w:suppressAutoHyphens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Šėtos kadastrinės vietovės Obelies sausinimo sistemos remonto darbai</w:t>
            </w:r>
          </w:p>
        </w:tc>
      </w:tr>
      <w:tr w:rsidR="006250C9" w:rsidRPr="00453332" w:rsidTr="00A762BA">
        <w:tc>
          <w:tcPr>
            <w:tcW w:w="993" w:type="dxa"/>
          </w:tcPr>
          <w:p w:rsidR="006250C9" w:rsidRDefault="006250C9" w:rsidP="006250C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2.12.</w:t>
            </w:r>
          </w:p>
        </w:tc>
        <w:tc>
          <w:tcPr>
            <w:tcW w:w="8788" w:type="dxa"/>
            <w:gridSpan w:val="4"/>
          </w:tcPr>
          <w:p w:rsidR="006250C9" w:rsidRDefault="006250C9" w:rsidP="006250C9">
            <w:pPr>
              <w:widowControl/>
              <w:suppressAutoHyphens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Ąžytėnų kadastrinės vietovės Ažytės sausinimo sistemos griovių remonto darbai</w:t>
            </w:r>
          </w:p>
        </w:tc>
      </w:tr>
      <w:tr w:rsidR="006250C9" w:rsidRPr="00453332" w:rsidTr="00A762BA">
        <w:tc>
          <w:tcPr>
            <w:tcW w:w="993" w:type="dxa"/>
          </w:tcPr>
          <w:p w:rsidR="006250C9" w:rsidRPr="00453332" w:rsidRDefault="006250C9" w:rsidP="006250C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5245" w:type="dxa"/>
          </w:tcPr>
          <w:p w:rsidR="006250C9" w:rsidRPr="00453332" w:rsidRDefault="006250C9" w:rsidP="006250C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92" w:type="dxa"/>
          </w:tcPr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</w:tcPr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22,0</w:t>
            </w:r>
          </w:p>
        </w:tc>
        <w:tc>
          <w:tcPr>
            <w:tcW w:w="1559" w:type="dxa"/>
          </w:tcPr>
          <w:p w:rsidR="006250C9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  <w:r w:rsidRPr="00453332">
              <w:rPr>
                <w:rFonts w:eastAsia="Times New Roman"/>
                <w:szCs w:val="24"/>
              </w:rPr>
              <w:t>,0</w:t>
            </w:r>
          </w:p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6250C9" w:rsidRPr="00453332" w:rsidTr="00A762BA">
        <w:tc>
          <w:tcPr>
            <w:tcW w:w="993" w:type="dxa"/>
          </w:tcPr>
          <w:p w:rsidR="006250C9" w:rsidRPr="00453332" w:rsidRDefault="006250C9" w:rsidP="006250C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5245" w:type="dxa"/>
          </w:tcPr>
          <w:p w:rsidR="006250C9" w:rsidRPr="00453332" w:rsidRDefault="006250C9" w:rsidP="006250C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Vilainių polderio remonto ir priežiūros darbai</w:t>
            </w:r>
          </w:p>
        </w:tc>
        <w:tc>
          <w:tcPr>
            <w:tcW w:w="992" w:type="dxa"/>
          </w:tcPr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ha</w:t>
            </w:r>
          </w:p>
        </w:tc>
        <w:tc>
          <w:tcPr>
            <w:tcW w:w="992" w:type="dxa"/>
          </w:tcPr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104,6</w:t>
            </w:r>
          </w:p>
        </w:tc>
        <w:tc>
          <w:tcPr>
            <w:tcW w:w="1559" w:type="dxa"/>
          </w:tcPr>
          <w:p w:rsidR="006250C9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453332">
              <w:rPr>
                <w:rFonts w:eastAsia="Times New Roman"/>
                <w:color w:val="000000"/>
                <w:szCs w:val="24"/>
              </w:rPr>
              <w:t>10,0</w:t>
            </w:r>
          </w:p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6250C9" w:rsidRPr="00453332" w:rsidTr="00A762BA">
        <w:tc>
          <w:tcPr>
            <w:tcW w:w="993" w:type="dxa"/>
          </w:tcPr>
          <w:p w:rsidR="006250C9" w:rsidRPr="00453332" w:rsidRDefault="006250C9" w:rsidP="006250C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5245" w:type="dxa"/>
          </w:tcPr>
          <w:p w:rsidR="006250C9" w:rsidRPr="00453332" w:rsidRDefault="006250C9" w:rsidP="006250C9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992" w:type="dxa"/>
          </w:tcPr>
          <w:p w:rsidR="006250C9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</w:tcPr>
          <w:p w:rsidR="006250C9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559" w:type="dxa"/>
          </w:tcPr>
          <w:p w:rsidR="006250C9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15</w:t>
            </w:r>
            <w:r w:rsidRPr="00453332">
              <w:rPr>
                <w:rFonts w:eastAsia="Times New Roman"/>
                <w:color w:val="000000"/>
                <w:szCs w:val="24"/>
              </w:rPr>
              <w:t>,0</w:t>
            </w:r>
          </w:p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6250C9" w:rsidRPr="00453332" w:rsidTr="00A762BA">
        <w:tc>
          <w:tcPr>
            <w:tcW w:w="993" w:type="dxa"/>
          </w:tcPr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245" w:type="dxa"/>
          </w:tcPr>
          <w:p w:rsidR="006250C9" w:rsidRPr="00453332" w:rsidRDefault="006250C9" w:rsidP="006250C9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Iš viso</w:t>
            </w:r>
          </w:p>
        </w:tc>
        <w:tc>
          <w:tcPr>
            <w:tcW w:w="992" w:type="dxa"/>
          </w:tcPr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6250C9" w:rsidRPr="00453332" w:rsidRDefault="006250C9" w:rsidP="006250C9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400</w:t>
            </w:r>
            <w:r w:rsidRPr="00453332">
              <w:rPr>
                <w:rFonts w:eastAsia="Times New Roman"/>
                <w:b/>
                <w:color w:val="000000"/>
                <w:szCs w:val="24"/>
              </w:rPr>
              <w:t>,0</w:t>
            </w:r>
          </w:p>
        </w:tc>
      </w:tr>
    </w:tbl>
    <w:p w:rsidR="00551591" w:rsidRDefault="00551591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172CE6" w:rsidRDefault="00172CE6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A64504" w:rsidRDefault="00A64504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9B5B65" w:rsidRDefault="009B5B65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F80F0C" w:rsidRDefault="00F80F0C" w:rsidP="00551591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p w:rsidR="00172CE6" w:rsidRDefault="00172CE6" w:rsidP="00AB290B">
      <w:pPr>
        <w:widowControl/>
        <w:suppressAutoHyphens w:val="0"/>
        <w:rPr>
          <w:rFonts w:eastAsia="Times New Roman"/>
          <w:b/>
          <w:szCs w:val="24"/>
        </w:rPr>
      </w:pPr>
    </w:p>
    <w:p w:rsidR="00630649" w:rsidRDefault="00630649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  <w:r>
        <w:rPr>
          <w:rFonts w:cs="Tahoma"/>
          <w:b/>
          <w:szCs w:val="24"/>
          <w:lang w:eastAsia="en-US"/>
        </w:rPr>
        <w:t>2024</w:t>
      </w:r>
      <w:r w:rsidR="001C34F1">
        <w:rPr>
          <w:rFonts w:cs="Tahoma"/>
          <w:b/>
          <w:szCs w:val="24"/>
          <w:lang w:eastAsia="en-US"/>
        </w:rPr>
        <w:t xml:space="preserve"> </w:t>
      </w:r>
      <w:r>
        <w:rPr>
          <w:rFonts w:cs="Tahoma"/>
          <w:b/>
          <w:szCs w:val="24"/>
          <w:lang w:eastAsia="en-US"/>
        </w:rPr>
        <w:t>m.</w:t>
      </w:r>
    </w:p>
    <w:p w:rsidR="00630649" w:rsidRDefault="00630649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50"/>
        <w:gridCol w:w="987"/>
        <w:gridCol w:w="992"/>
        <w:gridCol w:w="1564"/>
      </w:tblGrid>
      <w:tr w:rsidR="00630649" w:rsidRPr="00453332" w:rsidTr="008F5CD6">
        <w:trPr>
          <w:trHeight w:val="1062"/>
        </w:trPr>
        <w:tc>
          <w:tcPr>
            <w:tcW w:w="993" w:type="dxa"/>
          </w:tcPr>
          <w:p w:rsidR="00630649" w:rsidRPr="00453332" w:rsidRDefault="00630649" w:rsidP="00CD5B58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453332">
              <w:rPr>
                <w:rFonts w:eastAsia="Times New Roman"/>
                <w:b/>
                <w:szCs w:val="24"/>
              </w:rPr>
              <w:t>Eil.</w:t>
            </w:r>
            <w:r w:rsidR="00A64504">
              <w:rPr>
                <w:rFonts w:eastAsia="Times New Roman"/>
                <w:b/>
                <w:szCs w:val="24"/>
              </w:rPr>
              <w:t xml:space="preserve"> </w:t>
            </w:r>
            <w:r w:rsidRPr="00453332">
              <w:rPr>
                <w:rFonts w:eastAsia="Times New Roman"/>
                <w:b/>
                <w:szCs w:val="24"/>
              </w:rPr>
              <w:t>Nr.</w:t>
            </w:r>
          </w:p>
        </w:tc>
        <w:tc>
          <w:tcPr>
            <w:tcW w:w="5250" w:type="dxa"/>
          </w:tcPr>
          <w:p w:rsidR="00630649" w:rsidRPr="00453332" w:rsidRDefault="00630649" w:rsidP="00CD5B58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Lėšų paskirtis</w:t>
            </w:r>
          </w:p>
        </w:tc>
        <w:tc>
          <w:tcPr>
            <w:tcW w:w="987" w:type="dxa"/>
          </w:tcPr>
          <w:p w:rsidR="00630649" w:rsidRDefault="00630649" w:rsidP="00CD5B58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Mato</w:t>
            </w:r>
          </w:p>
          <w:p w:rsidR="00630649" w:rsidRPr="00453332" w:rsidRDefault="00A64504" w:rsidP="00CD5B58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</w:t>
            </w:r>
            <w:r w:rsidR="00630649">
              <w:rPr>
                <w:rFonts w:eastAsia="Times New Roman"/>
                <w:b/>
                <w:szCs w:val="24"/>
              </w:rPr>
              <w:t>nt.</w:t>
            </w:r>
          </w:p>
        </w:tc>
        <w:tc>
          <w:tcPr>
            <w:tcW w:w="992" w:type="dxa"/>
          </w:tcPr>
          <w:p w:rsidR="00630649" w:rsidRPr="00453332" w:rsidRDefault="00630649" w:rsidP="00CD5B58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64" w:type="dxa"/>
          </w:tcPr>
          <w:p w:rsidR="00630649" w:rsidRPr="00453332" w:rsidRDefault="00630649" w:rsidP="00CD5B58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Lėšos</w:t>
            </w:r>
            <w:r w:rsidRPr="00453332">
              <w:rPr>
                <w:rFonts w:eastAsia="Times New Roman"/>
                <w:b/>
                <w:szCs w:val="24"/>
              </w:rPr>
              <w:t xml:space="preserve"> (tūks</w:t>
            </w:r>
            <w:r w:rsidR="00A64504">
              <w:rPr>
                <w:rFonts w:eastAsia="Times New Roman"/>
                <w:b/>
                <w:szCs w:val="24"/>
              </w:rPr>
              <w:t>t</w:t>
            </w:r>
            <w:r w:rsidRPr="00453332">
              <w:rPr>
                <w:rFonts w:eastAsia="Times New Roman"/>
                <w:b/>
                <w:szCs w:val="24"/>
              </w:rPr>
              <w:t>.</w:t>
            </w:r>
            <w:r w:rsidR="00A64504">
              <w:rPr>
                <w:rFonts w:eastAsia="Times New Roman"/>
                <w:b/>
                <w:szCs w:val="24"/>
              </w:rPr>
              <w:t xml:space="preserve"> </w:t>
            </w:r>
            <w:r w:rsidRPr="00453332">
              <w:rPr>
                <w:rFonts w:eastAsia="Times New Roman"/>
                <w:b/>
                <w:szCs w:val="24"/>
              </w:rPr>
              <w:t>Eur)</w:t>
            </w:r>
          </w:p>
        </w:tc>
      </w:tr>
      <w:tr w:rsidR="00630649" w:rsidRPr="00453332" w:rsidTr="008F5CD6">
        <w:tc>
          <w:tcPr>
            <w:tcW w:w="993" w:type="dxa"/>
          </w:tcPr>
          <w:p w:rsidR="00630649" w:rsidRPr="00453332" w:rsidRDefault="00630649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50" w:type="dxa"/>
          </w:tcPr>
          <w:p w:rsidR="00630649" w:rsidRPr="00453332" w:rsidRDefault="00630649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987" w:type="dxa"/>
          </w:tcPr>
          <w:p w:rsidR="00630649" w:rsidRDefault="00630649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vnt</w:t>
            </w:r>
            <w:r w:rsidR="008F5CD6">
              <w:rPr>
                <w:rFonts w:eastAsia="Times New Roman"/>
                <w:szCs w:val="24"/>
              </w:rPr>
              <w:t>.</w:t>
            </w:r>
          </w:p>
          <w:p w:rsidR="00630649" w:rsidRDefault="00630649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630649" w:rsidRDefault="00630649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64" w:type="dxa"/>
          </w:tcPr>
          <w:p w:rsidR="00630649" w:rsidRPr="00453332" w:rsidRDefault="00630649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4,3</w:t>
            </w:r>
          </w:p>
        </w:tc>
      </w:tr>
      <w:tr w:rsidR="008F5CD6" w:rsidRPr="00453332" w:rsidTr="008F5CD6">
        <w:tc>
          <w:tcPr>
            <w:tcW w:w="993" w:type="dxa"/>
          </w:tcPr>
          <w:p w:rsidR="008F5CD6" w:rsidRPr="00453332" w:rsidRDefault="008F5CD6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5250" w:type="dxa"/>
          </w:tcPr>
          <w:p w:rsidR="008F5CD6" w:rsidRPr="00453332" w:rsidRDefault="008F5CD6" w:rsidP="008F5CD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 remon</w:t>
            </w:r>
            <w:r>
              <w:rPr>
                <w:rFonts w:eastAsia="Times New Roman"/>
                <w:szCs w:val="24"/>
              </w:rPr>
              <w:t>tas ir priežiūra</w:t>
            </w:r>
          </w:p>
        </w:tc>
        <w:tc>
          <w:tcPr>
            <w:tcW w:w="987" w:type="dxa"/>
          </w:tcPr>
          <w:p w:rsidR="008F5CD6" w:rsidRPr="00453332" w:rsidRDefault="008F5CD6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8F5CD6" w:rsidRPr="00453332" w:rsidRDefault="008F5CD6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4" w:type="dxa"/>
          </w:tcPr>
          <w:p w:rsidR="008F5CD6" w:rsidRPr="00453332" w:rsidRDefault="00826D12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</w:t>
            </w:r>
            <w:r w:rsidR="00CD5CA0">
              <w:rPr>
                <w:rFonts w:eastAsia="Times New Roman"/>
                <w:szCs w:val="24"/>
              </w:rPr>
              <w:t>4,0</w:t>
            </w:r>
          </w:p>
        </w:tc>
      </w:tr>
      <w:tr w:rsidR="008F5CD6" w:rsidRPr="00453332" w:rsidTr="008F5CD6">
        <w:tc>
          <w:tcPr>
            <w:tcW w:w="993" w:type="dxa"/>
          </w:tcPr>
          <w:p w:rsidR="008F5CD6" w:rsidRPr="00453332" w:rsidRDefault="008F5CD6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793" w:type="dxa"/>
            <w:gridSpan w:val="4"/>
          </w:tcPr>
          <w:p w:rsidR="008F5CD6" w:rsidRPr="008F5CD6" w:rsidRDefault="008F5CD6" w:rsidP="008F5CD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8F5CD6">
              <w:rPr>
                <w:rFonts w:eastAsia="Times New Roman"/>
                <w:szCs w:val="24"/>
              </w:rPr>
              <w:t>Pralaidų remontas</w:t>
            </w:r>
          </w:p>
        </w:tc>
      </w:tr>
      <w:tr w:rsidR="008F5CD6" w:rsidRPr="00453332" w:rsidTr="008F5CD6">
        <w:tc>
          <w:tcPr>
            <w:tcW w:w="993" w:type="dxa"/>
          </w:tcPr>
          <w:p w:rsidR="008F5CD6" w:rsidRDefault="008F5CD6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793" w:type="dxa"/>
            <w:gridSpan w:val="4"/>
          </w:tcPr>
          <w:p w:rsidR="008F5CD6" w:rsidRPr="008F5CD6" w:rsidRDefault="008F5CD6" w:rsidP="008F5CD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8F5CD6">
              <w:rPr>
                <w:rFonts w:eastAsia="Times New Roman"/>
                <w:szCs w:val="24"/>
              </w:rPr>
              <w:t>Tiltų lieptų remontas</w:t>
            </w:r>
          </w:p>
        </w:tc>
      </w:tr>
      <w:tr w:rsidR="008F5CD6" w:rsidRPr="00453332" w:rsidTr="008F5CD6">
        <w:tc>
          <w:tcPr>
            <w:tcW w:w="993" w:type="dxa"/>
          </w:tcPr>
          <w:p w:rsidR="008F5CD6" w:rsidRDefault="008F5CD6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793" w:type="dxa"/>
            <w:gridSpan w:val="4"/>
          </w:tcPr>
          <w:p w:rsidR="008F5CD6" w:rsidRPr="008F5CD6" w:rsidRDefault="008F5CD6" w:rsidP="008F5CD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8F5CD6">
              <w:rPr>
                <w:rFonts w:eastAsia="Times New Roman"/>
                <w:szCs w:val="24"/>
              </w:rPr>
              <w:t>Tvenkinių hidrotechnikos statinių remontas</w:t>
            </w:r>
          </w:p>
        </w:tc>
      </w:tr>
      <w:tr w:rsidR="008F5CD6" w:rsidRPr="00453332" w:rsidTr="008F5CD6">
        <w:tc>
          <w:tcPr>
            <w:tcW w:w="993" w:type="dxa"/>
          </w:tcPr>
          <w:p w:rsidR="008F5CD6" w:rsidRDefault="008F5CD6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793" w:type="dxa"/>
            <w:gridSpan w:val="4"/>
          </w:tcPr>
          <w:p w:rsidR="008F5CD6" w:rsidRPr="008F5CD6" w:rsidRDefault="008F5CD6" w:rsidP="008F5CD6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8F5CD6">
              <w:rPr>
                <w:rFonts w:eastAsia="Times New Roman"/>
                <w:szCs w:val="24"/>
              </w:rPr>
              <w:t>Pylimų remontas</w:t>
            </w:r>
          </w:p>
        </w:tc>
      </w:tr>
      <w:tr w:rsidR="001C34F1" w:rsidRPr="00453332" w:rsidTr="008F5CD6">
        <w:tc>
          <w:tcPr>
            <w:tcW w:w="993" w:type="dxa"/>
          </w:tcPr>
          <w:p w:rsidR="001C34F1" w:rsidRDefault="001C34F1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793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Ąžytėnų kadastrinės vietovės Ažytės sausinimo sistemos griovių remonto darbai</w:t>
            </w:r>
          </w:p>
        </w:tc>
      </w:tr>
      <w:tr w:rsidR="001C34F1" w:rsidRPr="00453332" w:rsidTr="008F5CD6">
        <w:tc>
          <w:tcPr>
            <w:tcW w:w="993" w:type="dxa"/>
          </w:tcPr>
          <w:p w:rsidR="001C34F1" w:rsidRDefault="001C34F1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6250C9"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93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Keleriškių kadastrinės vietovės Nevežio sausinimo sistemos griovių remonto darbai</w:t>
            </w:r>
          </w:p>
        </w:tc>
      </w:tr>
      <w:tr w:rsidR="001C34F1" w:rsidRPr="00453332" w:rsidTr="008F5CD6">
        <w:tc>
          <w:tcPr>
            <w:tcW w:w="993" w:type="dxa"/>
          </w:tcPr>
          <w:p w:rsidR="001C34F1" w:rsidRDefault="001C34F1" w:rsidP="00067A6F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6250C9">
              <w:rPr>
                <w:rFonts w:eastAsia="Times New Roman"/>
                <w:szCs w:val="24"/>
              </w:rPr>
              <w:t>7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93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Keleriškių kadastrinės vietovės Greisupio sausinimo sistemos griovių remonto darbai</w:t>
            </w:r>
          </w:p>
        </w:tc>
      </w:tr>
      <w:tr w:rsidR="001C34F1" w:rsidRPr="00453332" w:rsidTr="008F5CD6">
        <w:tc>
          <w:tcPr>
            <w:tcW w:w="993" w:type="dxa"/>
          </w:tcPr>
          <w:p w:rsidR="001C34F1" w:rsidRDefault="001C34F1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6250C9">
              <w:rPr>
                <w:rFonts w:eastAsia="Times New Roman"/>
                <w:szCs w:val="24"/>
              </w:rPr>
              <w:t>8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93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Pernaravos kadastrinės vietovės Liedo sausinimo sistemos griovių remonto darbai</w:t>
            </w:r>
          </w:p>
        </w:tc>
      </w:tr>
      <w:tr w:rsidR="001C34F1" w:rsidRPr="00453332" w:rsidTr="008F5CD6">
        <w:tc>
          <w:tcPr>
            <w:tcW w:w="993" w:type="dxa"/>
          </w:tcPr>
          <w:p w:rsidR="001C34F1" w:rsidRDefault="001C34F1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6250C9"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93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Lančiūnavos kadastrinės vietovės Malčiaus I sausinimo sistemos griovių remonto darbai</w:t>
            </w:r>
          </w:p>
        </w:tc>
      </w:tr>
      <w:tr w:rsidR="001C34F1" w:rsidRPr="00453332" w:rsidTr="008F5CD6">
        <w:tc>
          <w:tcPr>
            <w:tcW w:w="993" w:type="dxa"/>
          </w:tcPr>
          <w:p w:rsidR="001C34F1" w:rsidRDefault="001C34F1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6250C9">
              <w:rPr>
                <w:rFonts w:eastAsia="Times New Roman"/>
                <w:szCs w:val="24"/>
              </w:rPr>
              <w:t>10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93" w:type="dxa"/>
            <w:gridSpan w:val="4"/>
          </w:tcPr>
          <w:p w:rsidR="001C34F1" w:rsidRDefault="001C34F1" w:rsidP="001C34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Kėdainių rajono sausinimo sistemų melioracijos statinių priežiūros ir remonto darbai</w:t>
            </w:r>
          </w:p>
        </w:tc>
      </w:tr>
      <w:tr w:rsidR="00067A6F" w:rsidRPr="00453332" w:rsidTr="008F5CD6">
        <w:tc>
          <w:tcPr>
            <w:tcW w:w="993" w:type="dxa"/>
          </w:tcPr>
          <w:p w:rsidR="00067A6F" w:rsidRPr="00453332" w:rsidRDefault="00067A6F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Pr="00453332">
              <w:rPr>
                <w:rFonts w:eastAsia="Times New Roman"/>
                <w:szCs w:val="24"/>
              </w:rPr>
              <w:t>.</w:t>
            </w:r>
          </w:p>
        </w:tc>
        <w:tc>
          <w:tcPr>
            <w:tcW w:w="5250" w:type="dxa"/>
          </w:tcPr>
          <w:p w:rsidR="00067A6F" w:rsidRPr="00453332" w:rsidRDefault="00067A6F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87" w:type="dxa"/>
          </w:tcPr>
          <w:p w:rsidR="00067A6F" w:rsidRPr="00453332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</w:tcPr>
          <w:p w:rsidR="00067A6F" w:rsidRPr="00453332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22,0</w:t>
            </w:r>
          </w:p>
        </w:tc>
        <w:tc>
          <w:tcPr>
            <w:tcW w:w="1564" w:type="dxa"/>
          </w:tcPr>
          <w:p w:rsidR="00067A6F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  <w:r w:rsidRPr="00453332">
              <w:rPr>
                <w:rFonts w:eastAsia="Times New Roman"/>
                <w:szCs w:val="24"/>
              </w:rPr>
              <w:t>,0</w:t>
            </w:r>
          </w:p>
          <w:p w:rsidR="00067A6F" w:rsidRPr="00453332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067A6F" w:rsidRPr="00453332" w:rsidTr="008F5CD6">
        <w:tc>
          <w:tcPr>
            <w:tcW w:w="993" w:type="dxa"/>
          </w:tcPr>
          <w:p w:rsidR="00067A6F" w:rsidRPr="00453332" w:rsidRDefault="00067A6F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5250" w:type="dxa"/>
          </w:tcPr>
          <w:p w:rsidR="00067A6F" w:rsidRPr="00453332" w:rsidRDefault="00067A6F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Vilainių polderio remonto ir priežiūros darbai</w:t>
            </w:r>
          </w:p>
        </w:tc>
        <w:tc>
          <w:tcPr>
            <w:tcW w:w="987" w:type="dxa"/>
          </w:tcPr>
          <w:p w:rsidR="00067A6F" w:rsidRPr="00453332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ha</w:t>
            </w:r>
          </w:p>
        </w:tc>
        <w:tc>
          <w:tcPr>
            <w:tcW w:w="992" w:type="dxa"/>
          </w:tcPr>
          <w:p w:rsidR="00067A6F" w:rsidRPr="00453332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104,6</w:t>
            </w:r>
          </w:p>
        </w:tc>
        <w:tc>
          <w:tcPr>
            <w:tcW w:w="1564" w:type="dxa"/>
          </w:tcPr>
          <w:p w:rsidR="00067A6F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453332">
              <w:rPr>
                <w:rFonts w:eastAsia="Times New Roman"/>
                <w:color w:val="000000"/>
                <w:szCs w:val="24"/>
              </w:rPr>
              <w:t>10,0</w:t>
            </w:r>
          </w:p>
          <w:p w:rsidR="00067A6F" w:rsidRPr="00453332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67A6F" w:rsidRPr="00453332" w:rsidTr="008F5CD6">
        <w:tc>
          <w:tcPr>
            <w:tcW w:w="993" w:type="dxa"/>
          </w:tcPr>
          <w:p w:rsidR="00067A6F" w:rsidRPr="00453332" w:rsidRDefault="00067A6F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5250" w:type="dxa"/>
          </w:tcPr>
          <w:p w:rsidR="00067A6F" w:rsidRPr="00453332" w:rsidRDefault="00067A6F" w:rsidP="00CD5B58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987" w:type="dxa"/>
          </w:tcPr>
          <w:p w:rsidR="00067A6F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vnt</w:t>
            </w:r>
          </w:p>
        </w:tc>
        <w:tc>
          <w:tcPr>
            <w:tcW w:w="992" w:type="dxa"/>
          </w:tcPr>
          <w:p w:rsidR="00067A6F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64" w:type="dxa"/>
          </w:tcPr>
          <w:p w:rsidR="00067A6F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26</w:t>
            </w:r>
            <w:r w:rsidRPr="00453332">
              <w:rPr>
                <w:rFonts w:eastAsia="Times New Roman"/>
                <w:color w:val="000000"/>
                <w:szCs w:val="24"/>
              </w:rPr>
              <w:t>,</w:t>
            </w:r>
            <w:r>
              <w:rPr>
                <w:rFonts w:eastAsia="Times New Roman"/>
                <w:color w:val="000000"/>
                <w:szCs w:val="24"/>
              </w:rPr>
              <w:t>7</w:t>
            </w:r>
          </w:p>
          <w:p w:rsidR="00067A6F" w:rsidRPr="00453332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67A6F" w:rsidRPr="00453332" w:rsidTr="008F5CD6">
        <w:tc>
          <w:tcPr>
            <w:tcW w:w="993" w:type="dxa"/>
          </w:tcPr>
          <w:p w:rsidR="00067A6F" w:rsidRPr="00453332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250" w:type="dxa"/>
          </w:tcPr>
          <w:p w:rsidR="00067A6F" w:rsidRPr="00453332" w:rsidRDefault="00067A6F" w:rsidP="00CD5B58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Iš viso</w:t>
            </w:r>
          </w:p>
        </w:tc>
        <w:tc>
          <w:tcPr>
            <w:tcW w:w="987" w:type="dxa"/>
          </w:tcPr>
          <w:p w:rsidR="00067A6F" w:rsidRPr="00453332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067A6F" w:rsidRPr="00453332" w:rsidRDefault="00067A6F" w:rsidP="00CD5B5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64" w:type="dxa"/>
          </w:tcPr>
          <w:p w:rsidR="00067A6F" w:rsidRPr="00453332" w:rsidRDefault="00826D12" w:rsidP="00CD5B5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45</w:t>
            </w:r>
            <w:r w:rsidR="00067A6F">
              <w:rPr>
                <w:rFonts w:eastAsia="Times New Roman"/>
                <w:b/>
                <w:color w:val="000000"/>
                <w:szCs w:val="24"/>
              </w:rPr>
              <w:t>0</w:t>
            </w:r>
            <w:r w:rsidR="00067A6F" w:rsidRPr="00453332">
              <w:rPr>
                <w:rFonts w:eastAsia="Times New Roman"/>
                <w:b/>
                <w:color w:val="000000"/>
                <w:szCs w:val="24"/>
              </w:rPr>
              <w:t>,0</w:t>
            </w:r>
          </w:p>
        </w:tc>
      </w:tr>
    </w:tbl>
    <w:p w:rsidR="00551591" w:rsidRDefault="00551591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AB290B" w:rsidRDefault="00AB290B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:rsidR="00EA69C7" w:rsidRDefault="00EA69C7" w:rsidP="00EA69C7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  <w:r>
        <w:rPr>
          <w:rFonts w:cs="Tahoma"/>
          <w:b/>
          <w:szCs w:val="24"/>
          <w:lang w:eastAsia="en-US"/>
        </w:rPr>
        <w:t>2025 m.</w:t>
      </w:r>
    </w:p>
    <w:p w:rsidR="00EA69C7" w:rsidRPr="0049708E" w:rsidRDefault="00EA69C7" w:rsidP="00EA69C7">
      <w:pPr>
        <w:widowControl/>
        <w:suppressAutoHyphens w:val="0"/>
        <w:jc w:val="center"/>
        <w:rPr>
          <w:rFonts w:cs="Tahoma"/>
          <w:b/>
          <w:sz w:val="20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992"/>
        <w:gridCol w:w="992"/>
        <w:gridCol w:w="1559"/>
      </w:tblGrid>
      <w:tr w:rsidR="00EA69C7" w:rsidRPr="00453332" w:rsidTr="008224E3">
        <w:trPr>
          <w:trHeight w:val="1062"/>
        </w:trPr>
        <w:tc>
          <w:tcPr>
            <w:tcW w:w="993" w:type="dxa"/>
          </w:tcPr>
          <w:p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453332">
              <w:rPr>
                <w:rFonts w:eastAsia="Times New Roman"/>
                <w:b/>
                <w:szCs w:val="24"/>
              </w:rPr>
              <w:t>Eil.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 w:rsidRPr="00453332">
              <w:rPr>
                <w:rFonts w:eastAsia="Times New Roman"/>
                <w:b/>
                <w:szCs w:val="24"/>
              </w:rPr>
              <w:t>Nr.</w:t>
            </w:r>
          </w:p>
        </w:tc>
        <w:tc>
          <w:tcPr>
            <w:tcW w:w="5245" w:type="dxa"/>
          </w:tcPr>
          <w:p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Lėšų paskirtis</w:t>
            </w:r>
          </w:p>
        </w:tc>
        <w:tc>
          <w:tcPr>
            <w:tcW w:w="992" w:type="dxa"/>
          </w:tcPr>
          <w:p w:rsidR="00EA69C7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Mato</w:t>
            </w:r>
          </w:p>
          <w:p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992" w:type="dxa"/>
          </w:tcPr>
          <w:p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59" w:type="dxa"/>
          </w:tcPr>
          <w:p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Lėšos</w:t>
            </w:r>
            <w:r w:rsidRPr="00453332">
              <w:rPr>
                <w:rFonts w:eastAsia="Times New Roman"/>
                <w:b/>
                <w:szCs w:val="24"/>
              </w:rPr>
              <w:t xml:space="preserve"> (tūks</w:t>
            </w:r>
            <w:r>
              <w:rPr>
                <w:rFonts w:eastAsia="Times New Roman"/>
                <w:b/>
                <w:szCs w:val="24"/>
              </w:rPr>
              <w:t>t</w:t>
            </w:r>
            <w:r w:rsidRPr="00453332">
              <w:rPr>
                <w:rFonts w:eastAsia="Times New Roman"/>
                <w:b/>
                <w:szCs w:val="24"/>
              </w:rPr>
              <w:t>.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 w:rsidRPr="00453332">
              <w:rPr>
                <w:rFonts w:eastAsia="Times New Roman"/>
                <w:b/>
                <w:szCs w:val="24"/>
              </w:rPr>
              <w:t>Eur)</w:t>
            </w:r>
          </w:p>
        </w:tc>
      </w:tr>
      <w:tr w:rsidR="00EA69C7" w:rsidRPr="00453332" w:rsidTr="008224E3">
        <w:tc>
          <w:tcPr>
            <w:tcW w:w="993" w:type="dxa"/>
          </w:tcPr>
          <w:p w:rsidR="00EA69C7" w:rsidRPr="00453332" w:rsidRDefault="00EA69C7" w:rsidP="008224E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45" w:type="dxa"/>
          </w:tcPr>
          <w:p w:rsidR="00EA69C7" w:rsidRPr="00453332" w:rsidRDefault="00EA69C7" w:rsidP="008224E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992" w:type="dxa"/>
          </w:tcPr>
          <w:p w:rsidR="00EA69C7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vnt.</w:t>
            </w:r>
          </w:p>
          <w:p w:rsidR="00EA69C7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EA69C7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59" w:type="dxa"/>
          </w:tcPr>
          <w:p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4,3</w:t>
            </w:r>
          </w:p>
        </w:tc>
      </w:tr>
      <w:tr w:rsidR="00EA69C7" w:rsidRPr="00453332" w:rsidTr="008224E3">
        <w:tc>
          <w:tcPr>
            <w:tcW w:w="993" w:type="dxa"/>
          </w:tcPr>
          <w:p w:rsidR="00EA69C7" w:rsidRPr="00453332" w:rsidRDefault="00EA69C7" w:rsidP="008224E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5245" w:type="dxa"/>
          </w:tcPr>
          <w:p w:rsidR="00EA69C7" w:rsidRPr="00453332" w:rsidRDefault="00EA69C7" w:rsidP="008224E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 remont</w:t>
            </w:r>
            <w:r>
              <w:rPr>
                <w:rFonts w:eastAsia="Times New Roman"/>
                <w:szCs w:val="24"/>
              </w:rPr>
              <w:t xml:space="preserve">as ir priežiūra </w:t>
            </w:r>
          </w:p>
        </w:tc>
        <w:tc>
          <w:tcPr>
            <w:tcW w:w="992" w:type="dxa"/>
          </w:tcPr>
          <w:p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EA69C7" w:rsidRPr="00453332" w:rsidRDefault="00826D12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</w:t>
            </w:r>
            <w:r w:rsidR="00EA69C7">
              <w:rPr>
                <w:rFonts w:eastAsia="Times New Roman"/>
                <w:szCs w:val="24"/>
              </w:rPr>
              <w:t>5</w:t>
            </w:r>
            <w:r w:rsidR="00EA69C7" w:rsidRPr="00453332">
              <w:rPr>
                <w:rFonts w:eastAsia="Times New Roman"/>
                <w:szCs w:val="24"/>
              </w:rPr>
              <w:t>,7</w:t>
            </w: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5245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8F5CD6">
              <w:rPr>
                <w:rFonts w:eastAsia="Times New Roman"/>
                <w:szCs w:val="24"/>
              </w:rPr>
              <w:t>Pralaidų remontas</w:t>
            </w: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5245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8F5CD6">
              <w:rPr>
                <w:rFonts w:eastAsia="Times New Roman"/>
                <w:szCs w:val="24"/>
              </w:rPr>
              <w:t>Tiltų lieptų remontas</w:t>
            </w: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5245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8F5CD6">
              <w:rPr>
                <w:rFonts w:eastAsia="Times New Roman"/>
                <w:szCs w:val="24"/>
              </w:rPr>
              <w:t>Pylimų remontas</w:t>
            </w: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788" w:type="dxa"/>
            <w:gridSpan w:val="4"/>
          </w:tcPr>
          <w:p w:rsidR="00FB36DC" w:rsidRDefault="00D9604A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Labūnavos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kadastrinės vietovės </w:t>
            </w:r>
            <w:r>
              <w:rPr>
                <w:rFonts w:eastAsia="Times New Roman"/>
                <w:color w:val="000000"/>
                <w:szCs w:val="24"/>
              </w:rPr>
              <w:t>Barupės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sausinimo sistemos griovių remonto darbai</w:t>
            </w: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788" w:type="dxa"/>
            <w:gridSpan w:val="4"/>
          </w:tcPr>
          <w:p w:rsidR="00FB36DC" w:rsidRDefault="00D9604A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Truskavos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kadastrinės vietovės </w:t>
            </w:r>
            <w:r>
              <w:rPr>
                <w:rFonts w:eastAsia="Times New Roman"/>
                <w:color w:val="000000"/>
                <w:szCs w:val="24"/>
              </w:rPr>
              <w:t>Linkuvės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sausinimo sistemos griovių remonto darbai</w:t>
            </w: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788" w:type="dxa"/>
            <w:gridSpan w:val="4"/>
          </w:tcPr>
          <w:p w:rsidR="00FB36DC" w:rsidRDefault="00D9604A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Vikaičių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kadastrinės vietovės </w:t>
            </w:r>
            <w:r>
              <w:rPr>
                <w:rFonts w:eastAsia="Times New Roman"/>
                <w:color w:val="000000"/>
                <w:szCs w:val="24"/>
              </w:rPr>
              <w:t>Nykio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sausinimo sistemos griovių remonto darbai</w:t>
            </w: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2.7.</w:t>
            </w:r>
          </w:p>
        </w:tc>
        <w:tc>
          <w:tcPr>
            <w:tcW w:w="8788" w:type="dxa"/>
            <w:gridSpan w:val="4"/>
          </w:tcPr>
          <w:p w:rsidR="00FB36DC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F842AE">
              <w:rPr>
                <w:rFonts w:eastAsia="Times New Roman"/>
                <w:color w:val="000000"/>
                <w:szCs w:val="24"/>
              </w:rPr>
              <w:t>Okainių kadastrinės vietovės Sulevos sausinimo sistemos griovių</w:t>
            </w:r>
            <w:r>
              <w:rPr>
                <w:rFonts w:eastAsia="Times New Roman"/>
                <w:color w:val="000000"/>
                <w:szCs w:val="24"/>
              </w:rPr>
              <w:t xml:space="preserve"> remonto </w:t>
            </w:r>
            <w:r w:rsidRPr="00F842AE">
              <w:rPr>
                <w:rFonts w:eastAsia="Times New Roman"/>
                <w:color w:val="000000"/>
                <w:szCs w:val="24"/>
              </w:rPr>
              <w:t>darbai</w:t>
            </w: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2.8.</w:t>
            </w:r>
          </w:p>
        </w:tc>
        <w:tc>
          <w:tcPr>
            <w:tcW w:w="8788" w:type="dxa"/>
            <w:gridSpan w:val="4"/>
          </w:tcPr>
          <w:p w:rsidR="00FB36DC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F842AE">
              <w:rPr>
                <w:rFonts w:eastAsia="Times New Roman"/>
                <w:color w:val="000000"/>
                <w:szCs w:val="24"/>
              </w:rPr>
              <w:t xml:space="preserve">Josvainių kadastrinės vietovės Liedo sausinimo sistemos griovių </w:t>
            </w:r>
            <w:r>
              <w:rPr>
                <w:rFonts w:eastAsia="Times New Roman"/>
                <w:color w:val="000000"/>
                <w:szCs w:val="24"/>
              </w:rPr>
              <w:t xml:space="preserve">remonto </w:t>
            </w:r>
            <w:r w:rsidRPr="00F842AE">
              <w:rPr>
                <w:rFonts w:eastAsia="Times New Roman"/>
                <w:color w:val="000000"/>
                <w:szCs w:val="24"/>
              </w:rPr>
              <w:t>darbai</w:t>
            </w: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2.9.</w:t>
            </w:r>
          </w:p>
        </w:tc>
        <w:tc>
          <w:tcPr>
            <w:tcW w:w="8788" w:type="dxa"/>
            <w:gridSpan w:val="4"/>
          </w:tcPr>
          <w:p w:rsidR="00FB36DC" w:rsidRDefault="00D9604A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Pašušvio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kadastrinės vietovės </w:t>
            </w:r>
            <w:r>
              <w:rPr>
                <w:rFonts w:eastAsia="Times New Roman"/>
                <w:color w:val="000000"/>
                <w:szCs w:val="24"/>
              </w:rPr>
              <w:t>Šušvės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sausinimo sistemos griovių</w:t>
            </w:r>
            <w:r w:rsidR="00FB36DC">
              <w:rPr>
                <w:rFonts w:eastAsia="Times New Roman"/>
                <w:color w:val="000000"/>
                <w:szCs w:val="24"/>
              </w:rPr>
              <w:t xml:space="preserve"> remonto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>darbai</w:t>
            </w: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2.10.</w:t>
            </w:r>
          </w:p>
        </w:tc>
        <w:tc>
          <w:tcPr>
            <w:tcW w:w="8788" w:type="dxa"/>
            <w:gridSpan w:val="4"/>
          </w:tcPr>
          <w:p w:rsidR="00FB36DC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F842AE">
              <w:rPr>
                <w:rFonts w:eastAsia="Times New Roman"/>
                <w:color w:val="000000"/>
                <w:szCs w:val="24"/>
              </w:rPr>
              <w:t xml:space="preserve">Šėtos kadastrinės vietovės Petraičių sausinimo sistemos griovių </w:t>
            </w:r>
            <w:r>
              <w:rPr>
                <w:rFonts w:eastAsia="Times New Roman"/>
                <w:color w:val="000000"/>
                <w:szCs w:val="24"/>
              </w:rPr>
              <w:t xml:space="preserve">remonto </w:t>
            </w:r>
            <w:r w:rsidRPr="00F842AE">
              <w:rPr>
                <w:rFonts w:eastAsia="Times New Roman"/>
                <w:color w:val="000000"/>
                <w:szCs w:val="24"/>
              </w:rPr>
              <w:t>darbai</w:t>
            </w:r>
          </w:p>
        </w:tc>
      </w:tr>
      <w:tr w:rsidR="00FB36DC" w:rsidRPr="00453332" w:rsidTr="008224E3">
        <w:tc>
          <w:tcPr>
            <w:tcW w:w="993" w:type="dxa"/>
          </w:tcPr>
          <w:p w:rsidR="00FB36DC" w:rsidRPr="00A762BA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szCs w:val="24"/>
              </w:rPr>
              <w:t>2.1</w:t>
            </w:r>
            <w:r w:rsidR="00D9604A">
              <w:rPr>
                <w:rFonts w:eastAsia="Times New Roman"/>
                <w:szCs w:val="24"/>
              </w:rPr>
              <w:t>1</w:t>
            </w:r>
            <w:r w:rsidRPr="00A762B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:rsidR="00FB36DC" w:rsidRPr="00A762BA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color w:val="000000"/>
                <w:szCs w:val="24"/>
              </w:rPr>
              <w:t>Vilainių kadastrinės vietovės Justinavos hidrotechninių statinių remonto ir priežiūros darbai</w:t>
            </w:r>
          </w:p>
        </w:tc>
      </w:tr>
      <w:tr w:rsidR="00FB36DC" w:rsidRPr="00453332" w:rsidTr="008224E3">
        <w:tc>
          <w:tcPr>
            <w:tcW w:w="993" w:type="dxa"/>
          </w:tcPr>
          <w:p w:rsidR="00FB36DC" w:rsidRPr="00A762BA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szCs w:val="24"/>
              </w:rPr>
              <w:t>2.1</w:t>
            </w:r>
            <w:r w:rsidR="00D9604A">
              <w:rPr>
                <w:rFonts w:eastAsia="Times New Roman"/>
                <w:szCs w:val="24"/>
              </w:rPr>
              <w:t>2</w:t>
            </w:r>
            <w:r w:rsidRPr="00A762B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:rsidR="00FB36DC" w:rsidRPr="00A762BA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szCs w:val="24"/>
              </w:rPr>
              <w:t>Tvenkinių hidrotechnikos statinių remonto ir priežiūros darbai</w:t>
            </w: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Pr="00453332">
              <w:rPr>
                <w:rFonts w:eastAsia="Times New Roman"/>
                <w:szCs w:val="24"/>
              </w:rPr>
              <w:t>.</w:t>
            </w:r>
          </w:p>
        </w:tc>
        <w:tc>
          <w:tcPr>
            <w:tcW w:w="5245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28,3</w:t>
            </w:r>
          </w:p>
        </w:tc>
        <w:tc>
          <w:tcPr>
            <w:tcW w:w="1559" w:type="dxa"/>
          </w:tcPr>
          <w:p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  <w:r w:rsidRPr="00453332">
              <w:rPr>
                <w:rFonts w:eastAsia="Times New Roman"/>
                <w:szCs w:val="24"/>
              </w:rPr>
              <w:t>,0</w:t>
            </w:r>
          </w:p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5245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Vilainių polderio remonto ir priežiūros darbai</w:t>
            </w: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ha</w:t>
            </w: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104,6</w:t>
            </w:r>
          </w:p>
        </w:tc>
        <w:tc>
          <w:tcPr>
            <w:tcW w:w="1559" w:type="dxa"/>
          </w:tcPr>
          <w:p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453332">
              <w:rPr>
                <w:rFonts w:eastAsia="Times New Roman"/>
                <w:color w:val="000000"/>
                <w:szCs w:val="24"/>
              </w:rPr>
              <w:t>10,0</w:t>
            </w:r>
          </w:p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5245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992" w:type="dxa"/>
          </w:tcPr>
          <w:p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</w:tcPr>
          <w:p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559" w:type="dxa"/>
          </w:tcPr>
          <w:p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</w:t>
            </w:r>
            <w:r w:rsidRPr="00453332">
              <w:rPr>
                <w:rFonts w:eastAsia="Times New Roman"/>
                <w:color w:val="000000"/>
                <w:szCs w:val="24"/>
              </w:rPr>
              <w:t>,0</w:t>
            </w:r>
          </w:p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B36DC" w:rsidRPr="00453332" w:rsidTr="008224E3">
        <w:tc>
          <w:tcPr>
            <w:tcW w:w="993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245" w:type="dxa"/>
          </w:tcPr>
          <w:p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Iš viso</w:t>
            </w: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FB36DC" w:rsidRPr="00453332" w:rsidRDefault="00826D12" w:rsidP="00FB36DC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45</w:t>
            </w:r>
            <w:r w:rsidR="00FB36DC">
              <w:rPr>
                <w:rFonts w:eastAsia="Times New Roman"/>
                <w:b/>
                <w:color w:val="000000"/>
                <w:szCs w:val="24"/>
              </w:rPr>
              <w:t>0</w:t>
            </w:r>
            <w:r w:rsidR="00FB36DC" w:rsidRPr="00453332">
              <w:rPr>
                <w:rFonts w:eastAsia="Times New Roman"/>
                <w:b/>
                <w:color w:val="000000"/>
                <w:szCs w:val="24"/>
              </w:rPr>
              <w:t>,0</w:t>
            </w:r>
          </w:p>
        </w:tc>
      </w:tr>
    </w:tbl>
    <w:p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sectPr w:rsidR="00EA69C7" w:rsidSect="003E3A7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A1" w:rsidRDefault="00CC30A1" w:rsidP="003301A2">
      <w:r>
        <w:separator/>
      </w:r>
    </w:p>
  </w:endnote>
  <w:endnote w:type="continuationSeparator" w:id="0">
    <w:p w:rsidR="00CC30A1" w:rsidRDefault="00CC30A1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A1" w:rsidRDefault="00CC30A1" w:rsidP="003301A2">
      <w:r>
        <w:separator/>
      </w:r>
    </w:p>
  </w:footnote>
  <w:footnote w:type="continuationSeparator" w:id="0">
    <w:p w:rsidR="00CC30A1" w:rsidRDefault="00CC30A1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2469D"/>
    <w:multiLevelType w:val="hybridMultilevel"/>
    <w:tmpl w:val="D8643520"/>
    <w:lvl w:ilvl="0" w:tplc="C632E29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3D94E6C"/>
    <w:multiLevelType w:val="hybridMultilevel"/>
    <w:tmpl w:val="FAAC3792"/>
    <w:lvl w:ilvl="0" w:tplc="77D46E2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68B53841"/>
    <w:multiLevelType w:val="hybridMultilevel"/>
    <w:tmpl w:val="BFEEBBAE"/>
    <w:lvl w:ilvl="0" w:tplc="2C68113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C3"/>
    <w:rsid w:val="000043BE"/>
    <w:rsid w:val="00004C79"/>
    <w:rsid w:val="000052CA"/>
    <w:rsid w:val="000054E5"/>
    <w:rsid w:val="000058B8"/>
    <w:rsid w:val="0000756C"/>
    <w:rsid w:val="00007965"/>
    <w:rsid w:val="00011F59"/>
    <w:rsid w:val="0001236F"/>
    <w:rsid w:val="00012FDE"/>
    <w:rsid w:val="00013AC8"/>
    <w:rsid w:val="00013F75"/>
    <w:rsid w:val="00017C30"/>
    <w:rsid w:val="000200A7"/>
    <w:rsid w:val="000216F4"/>
    <w:rsid w:val="00024034"/>
    <w:rsid w:val="0002447C"/>
    <w:rsid w:val="00024C2F"/>
    <w:rsid w:val="00026D2D"/>
    <w:rsid w:val="0002779F"/>
    <w:rsid w:val="00031186"/>
    <w:rsid w:val="00031396"/>
    <w:rsid w:val="00033E6B"/>
    <w:rsid w:val="00035132"/>
    <w:rsid w:val="00040750"/>
    <w:rsid w:val="000419BE"/>
    <w:rsid w:val="00042D46"/>
    <w:rsid w:val="00043071"/>
    <w:rsid w:val="00043D97"/>
    <w:rsid w:val="00046D3F"/>
    <w:rsid w:val="00050DEF"/>
    <w:rsid w:val="0005211A"/>
    <w:rsid w:val="0005430E"/>
    <w:rsid w:val="00055871"/>
    <w:rsid w:val="00056337"/>
    <w:rsid w:val="00056B64"/>
    <w:rsid w:val="00057C2D"/>
    <w:rsid w:val="00060F15"/>
    <w:rsid w:val="00061983"/>
    <w:rsid w:val="0006236A"/>
    <w:rsid w:val="0006284A"/>
    <w:rsid w:val="00064B4A"/>
    <w:rsid w:val="000650EF"/>
    <w:rsid w:val="00065710"/>
    <w:rsid w:val="0006589F"/>
    <w:rsid w:val="00067A6F"/>
    <w:rsid w:val="00067FE7"/>
    <w:rsid w:val="000712F7"/>
    <w:rsid w:val="00073082"/>
    <w:rsid w:val="0007388E"/>
    <w:rsid w:val="00073C0C"/>
    <w:rsid w:val="00075C04"/>
    <w:rsid w:val="00077C85"/>
    <w:rsid w:val="00080899"/>
    <w:rsid w:val="00081C09"/>
    <w:rsid w:val="00081DC4"/>
    <w:rsid w:val="00081F4E"/>
    <w:rsid w:val="0008216F"/>
    <w:rsid w:val="0008284A"/>
    <w:rsid w:val="00083319"/>
    <w:rsid w:val="00084380"/>
    <w:rsid w:val="00086DCD"/>
    <w:rsid w:val="00087188"/>
    <w:rsid w:val="00090243"/>
    <w:rsid w:val="00090353"/>
    <w:rsid w:val="00092A62"/>
    <w:rsid w:val="00094420"/>
    <w:rsid w:val="00095920"/>
    <w:rsid w:val="00095BB5"/>
    <w:rsid w:val="000A0673"/>
    <w:rsid w:val="000A1070"/>
    <w:rsid w:val="000A2B63"/>
    <w:rsid w:val="000A400A"/>
    <w:rsid w:val="000A47B2"/>
    <w:rsid w:val="000A4A38"/>
    <w:rsid w:val="000A66C2"/>
    <w:rsid w:val="000A7C68"/>
    <w:rsid w:val="000B1A73"/>
    <w:rsid w:val="000B3B4B"/>
    <w:rsid w:val="000B678F"/>
    <w:rsid w:val="000B7C44"/>
    <w:rsid w:val="000C0DCE"/>
    <w:rsid w:val="000C21E4"/>
    <w:rsid w:val="000C4CC1"/>
    <w:rsid w:val="000C65A2"/>
    <w:rsid w:val="000C66E2"/>
    <w:rsid w:val="000C7E6D"/>
    <w:rsid w:val="000D3D5B"/>
    <w:rsid w:val="000D3DCB"/>
    <w:rsid w:val="000D4277"/>
    <w:rsid w:val="000D4EDC"/>
    <w:rsid w:val="000D51D0"/>
    <w:rsid w:val="000D5C24"/>
    <w:rsid w:val="000D6335"/>
    <w:rsid w:val="000E0B8B"/>
    <w:rsid w:val="000E0C35"/>
    <w:rsid w:val="000E13B2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7451"/>
    <w:rsid w:val="000F74BB"/>
    <w:rsid w:val="000F7650"/>
    <w:rsid w:val="0010005B"/>
    <w:rsid w:val="001001A7"/>
    <w:rsid w:val="00100D30"/>
    <w:rsid w:val="0010136B"/>
    <w:rsid w:val="0010358B"/>
    <w:rsid w:val="0010373B"/>
    <w:rsid w:val="00105849"/>
    <w:rsid w:val="00105DA6"/>
    <w:rsid w:val="001071DD"/>
    <w:rsid w:val="00107AF2"/>
    <w:rsid w:val="00112EAB"/>
    <w:rsid w:val="00113482"/>
    <w:rsid w:val="00113CC2"/>
    <w:rsid w:val="00114DC3"/>
    <w:rsid w:val="00117C5A"/>
    <w:rsid w:val="0012056B"/>
    <w:rsid w:val="00120C71"/>
    <w:rsid w:val="00121986"/>
    <w:rsid w:val="0012234A"/>
    <w:rsid w:val="00124722"/>
    <w:rsid w:val="0012665D"/>
    <w:rsid w:val="00127EF9"/>
    <w:rsid w:val="00130311"/>
    <w:rsid w:val="00130758"/>
    <w:rsid w:val="00131A93"/>
    <w:rsid w:val="00132570"/>
    <w:rsid w:val="00132E12"/>
    <w:rsid w:val="00133E09"/>
    <w:rsid w:val="00134D96"/>
    <w:rsid w:val="00134EEA"/>
    <w:rsid w:val="00135610"/>
    <w:rsid w:val="0013760B"/>
    <w:rsid w:val="00137D18"/>
    <w:rsid w:val="00140160"/>
    <w:rsid w:val="00140381"/>
    <w:rsid w:val="0014087A"/>
    <w:rsid w:val="00140A50"/>
    <w:rsid w:val="0015026F"/>
    <w:rsid w:val="0015057D"/>
    <w:rsid w:val="00152613"/>
    <w:rsid w:val="00154A08"/>
    <w:rsid w:val="00156B8C"/>
    <w:rsid w:val="00156B8F"/>
    <w:rsid w:val="00156EEF"/>
    <w:rsid w:val="00157531"/>
    <w:rsid w:val="00157FA6"/>
    <w:rsid w:val="00160323"/>
    <w:rsid w:val="00160577"/>
    <w:rsid w:val="00160A1B"/>
    <w:rsid w:val="0016117B"/>
    <w:rsid w:val="00162657"/>
    <w:rsid w:val="0016352D"/>
    <w:rsid w:val="00163E67"/>
    <w:rsid w:val="001705FB"/>
    <w:rsid w:val="00170ECA"/>
    <w:rsid w:val="001713CD"/>
    <w:rsid w:val="00172CE6"/>
    <w:rsid w:val="001735EC"/>
    <w:rsid w:val="00174072"/>
    <w:rsid w:val="00175415"/>
    <w:rsid w:val="00175CD0"/>
    <w:rsid w:val="00175F0D"/>
    <w:rsid w:val="00176D98"/>
    <w:rsid w:val="001773A2"/>
    <w:rsid w:val="00180EB7"/>
    <w:rsid w:val="00182BC0"/>
    <w:rsid w:val="00182DFF"/>
    <w:rsid w:val="00182EE0"/>
    <w:rsid w:val="0018446A"/>
    <w:rsid w:val="001867C5"/>
    <w:rsid w:val="00186B69"/>
    <w:rsid w:val="00190544"/>
    <w:rsid w:val="00190634"/>
    <w:rsid w:val="00190C8D"/>
    <w:rsid w:val="001932FA"/>
    <w:rsid w:val="00194C0E"/>
    <w:rsid w:val="00197EA1"/>
    <w:rsid w:val="001A140E"/>
    <w:rsid w:val="001A1E02"/>
    <w:rsid w:val="001A1FEE"/>
    <w:rsid w:val="001A3295"/>
    <w:rsid w:val="001A387F"/>
    <w:rsid w:val="001A4114"/>
    <w:rsid w:val="001A454C"/>
    <w:rsid w:val="001A5563"/>
    <w:rsid w:val="001A56C4"/>
    <w:rsid w:val="001A5E98"/>
    <w:rsid w:val="001B18F6"/>
    <w:rsid w:val="001B2B65"/>
    <w:rsid w:val="001B3828"/>
    <w:rsid w:val="001B41B7"/>
    <w:rsid w:val="001B464D"/>
    <w:rsid w:val="001B55B3"/>
    <w:rsid w:val="001B5E21"/>
    <w:rsid w:val="001B62DF"/>
    <w:rsid w:val="001B67C0"/>
    <w:rsid w:val="001B7B74"/>
    <w:rsid w:val="001B7C63"/>
    <w:rsid w:val="001B7F83"/>
    <w:rsid w:val="001C2A17"/>
    <w:rsid w:val="001C34F1"/>
    <w:rsid w:val="001C426A"/>
    <w:rsid w:val="001C4CA2"/>
    <w:rsid w:val="001C69ED"/>
    <w:rsid w:val="001C73DB"/>
    <w:rsid w:val="001D0105"/>
    <w:rsid w:val="001D077A"/>
    <w:rsid w:val="001D11A2"/>
    <w:rsid w:val="001D33B6"/>
    <w:rsid w:val="001D5175"/>
    <w:rsid w:val="001D6FA2"/>
    <w:rsid w:val="001E0505"/>
    <w:rsid w:val="001E0577"/>
    <w:rsid w:val="001E12A6"/>
    <w:rsid w:val="001E216F"/>
    <w:rsid w:val="001E26EA"/>
    <w:rsid w:val="001E2A13"/>
    <w:rsid w:val="001E306D"/>
    <w:rsid w:val="001E608C"/>
    <w:rsid w:val="001F05F8"/>
    <w:rsid w:val="001F0948"/>
    <w:rsid w:val="001F0C28"/>
    <w:rsid w:val="001F1745"/>
    <w:rsid w:val="001F5311"/>
    <w:rsid w:val="001F6337"/>
    <w:rsid w:val="00202D63"/>
    <w:rsid w:val="002040BB"/>
    <w:rsid w:val="00205E13"/>
    <w:rsid w:val="00207075"/>
    <w:rsid w:val="0020785E"/>
    <w:rsid w:val="0021279E"/>
    <w:rsid w:val="00215FCA"/>
    <w:rsid w:val="00223E46"/>
    <w:rsid w:val="002243C7"/>
    <w:rsid w:val="00224DFC"/>
    <w:rsid w:val="00227A96"/>
    <w:rsid w:val="002302FD"/>
    <w:rsid w:val="002314DE"/>
    <w:rsid w:val="00234C37"/>
    <w:rsid w:val="00240C21"/>
    <w:rsid w:val="00243481"/>
    <w:rsid w:val="002452EB"/>
    <w:rsid w:val="002474DA"/>
    <w:rsid w:val="002503D1"/>
    <w:rsid w:val="002516F8"/>
    <w:rsid w:val="00253574"/>
    <w:rsid w:val="0025580A"/>
    <w:rsid w:val="00255C5F"/>
    <w:rsid w:val="00256361"/>
    <w:rsid w:val="00256D60"/>
    <w:rsid w:val="00257FBE"/>
    <w:rsid w:val="0026096A"/>
    <w:rsid w:val="00260BA0"/>
    <w:rsid w:val="00263F0E"/>
    <w:rsid w:val="00265B68"/>
    <w:rsid w:val="0026724C"/>
    <w:rsid w:val="002703B7"/>
    <w:rsid w:val="00272169"/>
    <w:rsid w:val="002734B5"/>
    <w:rsid w:val="00273F44"/>
    <w:rsid w:val="00274708"/>
    <w:rsid w:val="0027502B"/>
    <w:rsid w:val="00275100"/>
    <w:rsid w:val="00281411"/>
    <w:rsid w:val="002829E4"/>
    <w:rsid w:val="00283769"/>
    <w:rsid w:val="00284D77"/>
    <w:rsid w:val="00290D56"/>
    <w:rsid w:val="002921B9"/>
    <w:rsid w:val="00292958"/>
    <w:rsid w:val="00292A46"/>
    <w:rsid w:val="00292FD5"/>
    <w:rsid w:val="0029492D"/>
    <w:rsid w:val="00294D9B"/>
    <w:rsid w:val="00296B7C"/>
    <w:rsid w:val="002970B8"/>
    <w:rsid w:val="00297B0C"/>
    <w:rsid w:val="002A2F51"/>
    <w:rsid w:val="002A5744"/>
    <w:rsid w:val="002A595A"/>
    <w:rsid w:val="002B0311"/>
    <w:rsid w:val="002B0F41"/>
    <w:rsid w:val="002B16AB"/>
    <w:rsid w:val="002B1C76"/>
    <w:rsid w:val="002B510A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6465"/>
    <w:rsid w:val="002C6520"/>
    <w:rsid w:val="002C65CA"/>
    <w:rsid w:val="002D0392"/>
    <w:rsid w:val="002D16F3"/>
    <w:rsid w:val="002D1EB2"/>
    <w:rsid w:val="002D2335"/>
    <w:rsid w:val="002D5183"/>
    <w:rsid w:val="002D646F"/>
    <w:rsid w:val="002D6AA4"/>
    <w:rsid w:val="002D6C7B"/>
    <w:rsid w:val="002E2B20"/>
    <w:rsid w:val="002E33D4"/>
    <w:rsid w:val="002E3DA4"/>
    <w:rsid w:val="002E70A7"/>
    <w:rsid w:val="002E7A16"/>
    <w:rsid w:val="002F2A63"/>
    <w:rsid w:val="002F372B"/>
    <w:rsid w:val="002F3755"/>
    <w:rsid w:val="002F5486"/>
    <w:rsid w:val="00302751"/>
    <w:rsid w:val="00303611"/>
    <w:rsid w:val="00304CF5"/>
    <w:rsid w:val="0030539A"/>
    <w:rsid w:val="00307A25"/>
    <w:rsid w:val="00311D66"/>
    <w:rsid w:val="00312A9E"/>
    <w:rsid w:val="003131C1"/>
    <w:rsid w:val="0031482D"/>
    <w:rsid w:val="00314856"/>
    <w:rsid w:val="003149C7"/>
    <w:rsid w:val="00316108"/>
    <w:rsid w:val="00317B59"/>
    <w:rsid w:val="00320E5B"/>
    <w:rsid w:val="00321370"/>
    <w:rsid w:val="003213B1"/>
    <w:rsid w:val="00321B5F"/>
    <w:rsid w:val="00321F2D"/>
    <w:rsid w:val="00322AE9"/>
    <w:rsid w:val="00323724"/>
    <w:rsid w:val="00327D20"/>
    <w:rsid w:val="003301A2"/>
    <w:rsid w:val="00331B2B"/>
    <w:rsid w:val="003325FE"/>
    <w:rsid w:val="00333093"/>
    <w:rsid w:val="00334AD5"/>
    <w:rsid w:val="00334D3A"/>
    <w:rsid w:val="00335EC4"/>
    <w:rsid w:val="00336938"/>
    <w:rsid w:val="0033702D"/>
    <w:rsid w:val="0033736C"/>
    <w:rsid w:val="00337571"/>
    <w:rsid w:val="003403CC"/>
    <w:rsid w:val="003414F9"/>
    <w:rsid w:val="00343F65"/>
    <w:rsid w:val="00344587"/>
    <w:rsid w:val="003445F7"/>
    <w:rsid w:val="003455DA"/>
    <w:rsid w:val="003459D0"/>
    <w:rsid w:val="00346056"/>
    <w:rsid w:val="0034698B"/>
    <w:rsid w:val="0035085E"/>
    <w:rsid w:val="00350E07"/>
    <w:rsid w:val="003519A5"/>
    <w:rsid w:val="00351EAB"/>
    <w:rsid w:val="00352471"/>
    <w:rsid w:val="00352670"/>
    <w:rsid w:val="003530B5"/>
    <w:rsid w:val="003536BD"/>
    <w:rsid w:val="00354019"/>
    <w:rsid w:val="00354353"/>
    <w:rsid w:val="003552A6"/>
    <w:rsid w:val="00356426"/>
    <w:rsid w:val="00357EA2"/>
    <w:rsid w:val="00362242"/>
    <w:rsid w:val="0036390C"/>
    <w:rsid w:val="00365A09"/>
    <w:rsid w:val="00365CFB"/>
    <w:rsid w:val="00365F4A"/>
    <w:rsid w:val="003664D2"/>
    <w:rsid w:val="00366DCA"/>
    <w:rsid w:val="00366E2D"/>
    <w:rsid w:val="00367AE5"/>
    <w:rsid w:val="003706B8"/>
    <w:rsid w:val="00371635"/>
    <w:rsid w:val="00372CD6"/>
    <w:rsid w:val="00374506"/>
    <w:rsid w:val="0037543C"/>
    <w:rsid w:val="00376FE6"/>
    <w:rsid w:val="00381280"/>
    <w:rsid w:val="003826C2"/>
    <w:rsid w:val="0038328C"/>
    <w:rsid w:val="00386590"/>
    <w:rsid w:val="0038692C"/>
    <w:rsid w:val="003874D4"/>
    <w:rsid w:val="00387822"/>
    <w:rsid w:val="00390022"/>
    <w:rsid w:val="0039143F"/>
    <w:rsid w:val="00391A18"/>
    <w:rsid w:val="00391F00"/>
    <w:rsid w:val="0039287D"/>
    <w:rsid w:val="003950A5"/>
    <w:rsid w:val="003951DB"/>
    <w:rsid w:val="00395F7B"/>
    <w:rsid w:val="003A086E"/>
    <w:rsid w:val="003A2764"/>
    <w:rsid w:val="003A2A83"/>
    <w:rsid w:val="003A2B9F"/>
    <w:rsid w:val="003A3350"/>
    <w:rsid w:val="003A769D"/>
    <w:rsid w:val="003B1D5E"/>
    <w:rsid w:val="003B1F79"/>
    <w:rsid w:val="003B32F6"/>
    <w:rsid w:val="003B3A51"/>
    <w:rsid w:val="003B6B04"/>
    <w:rsid w:val="003B700A"/>
    <w:rsid w:val="003C043F"/>
    <w:rsid w:val="003C0B11"/>
    <w:rsid w:val="003C1425"/>
    <w:rsid w:val="003C1E41"/>
    <w:rsid w:val="003C39A1"/>
    <w:rsid w:val="003C552F"/>
    <w:rsid w:val="003C56F5"/>
    <w:rsid w:val="003C5B34"/>
    <w:rsid w:val="003C5D2D"/>
    <w:rsid w:val="003C62CF"/>
    <w:rsid w:val="003D2CD2"/>
    <w:rsid w:val="003D3541"/>
    <w:rsid w:val="003D4B48"/>
    <w:rsid w:val="003D4FBB"/>
    <w:rsid w:val="003D56B9"/>
    <w:rsid w:val="003D575B"/>
    <w:rsid w:val="003D597B"/>
    <w:rsid w:val="003D5A54"/>
    <w:rsid w:val="003E20ED"/>
    <w:rsid w:val="003E2F71"/>
    <w:rsid w:val="003E35A4"/>
    <w:rsid w:val="003E360D"/>
    <w:rsid w:val="003E3A79"/>
    <w:rsid w:val="003E3AF2"/>
    <w:rsid w:val="003E3CC9"/>
    <w:rsid w:val="003E4CA5"/>
    <w:rsid w:val="003F187D"/>
    <w:rsid w:val="003F4559"/>
    <w:rsid w:val="003F4847"/>
    <w:rsid w:val="003F6012"/>
    <w:rsid w:val="003F635F"/>
    <w:rsid w:val="003F67C7"/>
    <w:rsid w:val="004009B4"/>
    <w:rsid w:val="00401483"/>
    <w:rsid w:val="0040343D"/>
    <w:rsid w:val="00403608"/>
    <w:rsid w:val="00404764"/>
    <w:rsid w:val="0040550D"/>
    <w:rsid w:val="00407A9C"/>
    <w:rsid w:val="004128C8"/>
    <w:rsid w:val="00412B36"/>
    <w:rsid w:val="00413084"/>
    <w:rsid w:val="00414132"/>
    <w:rsid w:val="00415202"/>
    <w:rsid w:val="00415D49"/>
    <w:rsid w:val="00417082"/>
    <w:rsid w:val="004212EE"/>
    <w:rsid w:val="00422FB0"/>
    <w:rsid w:val="00423239"/>
    <w:rsid w:val="00425EC2"/>
    <w:rsid w:val="00427F7E"/>
    <w:rsid w:val="00430300"/>
    <w:rsid w:val="00432A42"/>
    <w:rsid w:val="00432CE7"/>
    <w:rsid w:val="004331AE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03B"/>
    <w:rsid w:val="00452D0C"/>
    <w:rsid w:val="00452D0D"/>
    <w:rsid w:val="00452EE4"/>
    <w:rsid w:val="00453281"/>
    <w:rsid w:val="00453332"/>
    <w:rsid w:val="00454A27"/>
    <w:rsid w:val="0046172F"/>
    <w:rsid w:val="004621B9"/>
    <w:rsid w:val="00463E44"/>
    <w:rsid w:val="0046439E"/>
    <w:rsid w:val="00464DF6"/>
    <w:rsid w:val="00465A5E"/>
    <w:rsid w:val="00465C85"/>
    <w:rsid w:val="0046629D"/>
    <w:rsid w:val="00467ECB"/>
    <w:rsid w:val="00470D28"/>
    <w:rsid w:val="00470FA6"/>
    <w:rsid w:val="00470FFE"/>
    <w:rsid w:val="00473136"/>
    <w:rsid w:val="004761B0"/>
    <w:rsid w:val="0047689A"/>
    <w:rsid w:val="00476F42"/>
    <w:rsid w:val="00477D51"/>
    <w:rsid w:val="0048016C"/>
    <w:rsid w:val="00481079"/>
    <w:rsid w:val="00482DD3"/>
    <w:rsid w:val="00483E14"/>
    <w:rsid w:val="00484198"/>
    <w:rsid w:val="0048518A"/>
    <w:rsid w:val="004851AB"/>
    <w:rsid w:val="00491BF5"/>
    <w:rsid w:val="00491D9F"/>
    <w:rsid w:val="0049211C"/>
    <w:rsid w:val="0049377A"/>
    <w:rsid w:val="00493A3A"/>
    <w:rsid w:val="0049684C"/>
    <w:rsid w:val="0049708E"/>
    <w:rsid w:val="004A00B5"/>
    <w:rsid w:val="004A00B7"/>
    <w:rsid w:val="004A2C61"/>
    <w:rsid w:val="004A2EE2"/>
    <w:rsid w:val="004A3793"/>
    <w:rsid w:val="004A5958"/>
    <w:rsid w:val="004A612E"/>
    <w:rsid w:val="004A641C"/>
    <w:rsid w:val="004A74C0"/>
    <w:rsid w:val="004B2504"/>
    <w:rsid w:val="004B4F18"/>
    <w:rsid w:val="004B541D"/>
    <w:rsid w:val="004B59CB"/>
    <w:rsid w:val="004B61E8"/>
    <w:rsid w:val="004B6F82"/>
    <w:rsid w:val="004B76DD"/>
    <w:rsid w:val="004C0FE8"/>
    <w:rsid w:val="004C6296"/>
    <w:rsid w:val="004D1E6A"/>
    <w:rsid w:val="004D39F0"/>
    <w:rsid w:val="004D4A3B"/>
    <w:rsid w:val="004D6295"/>
    <w:rsid w:val="004D7B2D"/>
    <w:rsid w:val="004E1C06"/>
    <w:rsid w:val="004E1E54"/>
    <w:rsid w:val="004E3366"/>
    <w:rsid w:val="004E5DC6"/>
    <w:rsid w:val="004E5E0C"/>
    <w:rsid w:val="004E6933"/>
    <w:rsid w:val="004F06DB"/>
    <w:rsid w:val="004F0A92"/>
    <w:rsid w:val="004F0DFD"/>
    <w:rsid w:val="004F1128"/>
    <w:rsid w:val="004F3591"/>
    <w:rsid w:val="004F6342"/>
    <w:rsid w:val="004F639B"/>
    <w:rsid w:val="00500BDF"/>
    <w:rsid w:val="00500EE0"/>
    <w:rsid w:val="0050223C"/>
    <w:rsid w:val="0050257D"/>
    <w:rsid w:val="005028A4"/>
    <w:rsid w:val="00505702"/>
    <w:rsid w:val="00505ED0"/>
    <w:rsid w:val="0050699C"/>
    <w:rsid w:val="00507544"/>
    <w:rsid w:val="005076E5"/>
    <w:rsid w:val="00507E91"/>
    <w:rsid w:val="0051030D"/>
    <w:rsid w:val="00510DED"/>
    <w:rsid w:val="00510FB5"/>
    <w:rsid w:val="0051331D"/>
    <w:rsid w:val="00513849"/>
    <w:rsid w:val="00513DBD"/>
    <w:rsid w:val="00513F14"/>
    <w:rsid w:val="005151B5"/>
    <w:rsid w:val="0051584D"/>
    <w:rsid w:val="00515B15"/>
    <w:rsid w:val="00516692"/>
    <w:rsid w:val="0051783F"/>
    <w:rsid w:val="0052246A"/>
    <w:rsid w:val="00522969"/>
    <w:rsid w:val="00522CE9"/>
    <w:rsid w:val="00524CBF"/>
    <w:rsid w:val="00524D5F"/>
    <w:rsid w:val="0052504C"/>
    <w:rsid w:val="00525A6D"/>
    <w:rsid w:val="00526488"/>
    <w:rsid w:val="005264BD"/>
    <w:rsid w:val="005267F1"/>
    <w:rsid w:val="005274BF"/>
    <w:rsid w:val="00533C10"/>
    <w:rsid w:val="005370CC"/>
    <w:rsid w:val="00541AC0"/>
    <w:rsid w:val="0054208F"/>
    <w:rsid w:val="0054237A"/>
    <w:rsid w:val="00543985"/>
    <w:rsid w:val="00543D95"/>
    <w:rsid w:val="005445E2"/>
    <w:rsid w:val="00544C84"/>
    <w:rsid w:val="005453B3"/>
    <w:rsid w:val="00545AFA"/>
    <w:rsid w:val="00546239"/>
    <w:rsid w:val="00551591"/>
    <w:rsid w:val="005518D9"/>
    <w:rsid w:val="00554854"/>
    <w:rsid w:val="00554A61"/>
    <w:rsid w:val="00560049"/>
    <w:rsid w:val="00560443"/>
    <w:rsid w:val="00561518"/>
    <w:rsid w:val="00561C7F"/>
    <w:rsid w:val="0056561A"/>
    <w:rsid w:val="005675F2"/>
    <w:rsid w:val="0057081C"/>
    <w:rsid w:val="00570911"/>
    <w:rsid w:val="005712C0"/>
    <w:rsid w:val="00571ABA"/>
    <w:rsid w:val="005759B6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6066"/>
    <w:rsid w:val="005974D2"/>
    <w:rsid w:val="005A084D"/>
    <w:rsid w:val="005A4255"/>
    <w:rsid w:val="005A707D"/>
    <w:rsid w:val="005B02E2"/>
    <w:rsid w:val="005B1677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C1188"/>
    <w:rsid w:val="005C373A"/>
    <w:rsid w:val="005C39ED"/>
    <w:rsid w:val="005C51B8"/>
    <w:rsid w:val="005C721E"/>
    <w:rsid w:val="005D0B07"/>
    <w:rsid w:val="005D0D55"/>
    <w:rsid w:val="005D1762"/>
    <w:rsid w:val="005D2CF9"/>
    <w:rsid w:val="005D2EC5"/>
    <w:rsid w:val="005D30FB"/>
    <w:rsid w:val="005D3FB6"/>
    <w:rsid w:val="005D5BBC"/>
    <w:rsid w:val="005D72FD"/>
    <w:rsid w:val="005D7B16"/>
    <w:rsid w:val="005E180B"/>
    <w:rsid w:val="005E1979"/>
    <w:rsid w:val="005E1B9D"/>
    <w:rsid w:val="005E1E97"/>
    <w:rsid w:val="005E2888"/>
    <w:rsid w:val="005E4472"/>
    <w:rsid w:val="005E67B9"/>
    <w:rsid w:val="005E729D"/>
    <w:rsid w:val="005E7DF5"/>
    <w:rsid w:val="005F100E"/>
    <w:rsid w:val="005F197D"/>
    <w:rsid w:val="005F1FCD"/>
    <w:rsid w:val="005F2A3E"/>
    <w:rsid w:val="005F3278"/>
    <w:rsid w:val="005F3A37"/>
    <w:rsid w:val="005F51FC"/>
    <w:rsid w:val="005F5E26"/>
    <w:rsid w:val="005F6521"/>
    <w:rsid w:val="005F7445"/>
    <w:rsid w:val="0060010A"/>
    <w:rsid w:val="006001A7"/>
    <w:rsid w:val="006024A5"/>
    <w:rsid w:val="0060283C"/>
    <w:rsid w:val="00602880"/>
    <w:rsid w:val="00602B31"/>
    <w:rsid w:val="00603F48"/>
    <w:rsid w:val="0060500E"/>
    <w:rsid w:val="00605210"/>
    <w:rsid w:val="00607058"/>
    <w:rsid w:val="00610C07"/>
    <w:rsid w:val="006125E1"/>
    <w:rsid w:val="00612685"/>
    <w:rsid w:val="00612A73"/>
    <w:rsid w:val="00613072"/>
    <w:rsid w:val="00613D0D"/>
    <w:rsid w:val="006155AB"/>
    <w:rsid w:val="00615C2E"/>
    <w:rsid w:val="006162C3"/>
    <w:rsid w:val="0062140A"/>
    <w:rsid w:val="00621605"/>
    <w:rsid w:val="00622050"/>
    <w:rsid w:val="006240E2"/>
    <w:rsid w:val="006250C9"/>
    <w:rsid w:val="006252DE"/>
    <w:rsid w:val="006253D0"/>
    <w:rsid w:val="00630649"/>
    <w:rsid w:val="006309E8"/>
    <w:rsid w:val="0063143D"/>
    <w:rsid w:val="00631529"/>
    <w:rsid w:val="00631F37"/>
    <w:rsid w:val="00632239"/>
    <w:rsid w:val="00632707"/>
    <w:rsid w:val="0063578C"/>
    <w:rsid w:val="006365A4"/>
    <w:rsid w:val="006365EE"/>
    <w:rsid w:val="00637141"/>
    <w:rsid w:val="006376C9"/>
    <w:rsid w:val="006403D3"/>
    <w:rsid w:val="00641F42"/>
    <w:rsid w:val="00642708"/>
    <w:rsid w:val="00642980"/>
    <w:rsid w:val="0064299B"/>
    <w:rsid w:val="00643025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4E3B"/>
    <w:rsid w:val="006557BF"/>
    <w:rsid w:val="00655F94"/>
    <w:rsid w:val="006577A6"/>
    <w:rsid w:val="00657932"/>
    <w:rsid w:val="00657BBB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819FE"/>
    <w:rsid w:val="00681CAC"/>
    <w:rsid w:val="00682850"/>
    <w:rsid w:val="0068449E"/>
    <w:rsid w:val="0068701F"/>
    <w:rsid w:val="006907DA"/>
    <w:rsid w:val="00691EC4"/>
    <w:rsid w:val="006930FA"/>
    <w:rsid w:val="00693195"/>
    <w:rsid w:val="00693A10"/>
    <w:rsid w:val="00694CD3"/>
    <w:rsid w:val="006A28A9"/>
    <w:rsid w:val="006A5CDD"/>
    <w:rsid w:val="006A75F3"/>
    <w:rsid w:val="006A7F81"/>
    <w:rsid w:val="006B043F"/>
    <w:rsid w:val="006B0A48"/>
    <w:rsid w:val="006B2FBC"/>
    <w:rsid w:val="006B308B"/>
    <w:rsid w:val="006B4048"/>
    <w:rsid w:val="006B5DA9"/>
    <w:rsid w:val="006B6928"/>
    <w:rsid w:val="006C00BA"/>
    <w:rsid w:val="006C1A6A"/>
    <w:rsid w:val="006C286A"/>
    <w:rsid w:val="006C28BA"/>
    <w:rsid w:val="006C5C43"/>
    <w:rsid w:val="006C630B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4F77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506A"/>
    <w:rsid w:val="006E6A40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AF0"/>
    <w:rsid w:val="007067EF"/>
    <w:rsid w:val="00706F38"/>
    <w:rsid w:val="0070747F"/>
    <w:rsid w:val="00710F04"/>
    <w:rsid w:val="007118A9"/>
    <w:rsid w:val="00712389"/>
    <w:rsid w:val="00714A5E"/>
    <w:rsid w:val="007153D4"/>
    <w:rsid w:val="007158D0"/>
    <w:rsid w:val="00716E3D"/>
    <w:rsid w:val="007200DC"/>
    <w:rsid w:val="00720E37"/>
    <w:rsid w:val="007213A9"/>
    <w:rsid w:val="00723301"/>
    <w:rsid w:val="007270FB"/>
    <w:rsid w:val="00727B70"/>
    <w:rsid w:val="00730457"/>
    <w:rsid w:val="00730BDD"/>
    <w:rsid w:val="00731267"/>
    <w:rsid w:val="00731D72"/>
    <w:rsid w:val="00731D9F"/>
    <w:rsid w:val="007325A2"/>
    <w:rsid w:val="00732EAF"/>
    <w:rsid w:val="007339C4"/>
    <w:rsid w:val="00734F2A"/>
    <w:rsid w:val="00735D8E"/>
    <w:rsid w:val="00736B91"/>
    <w:rsid w:val="00740DFE"/>
    <w:rsid w:val="00743C87"/>
    <w:rsid w:val="00743D9F"/>
    <w:rsid w:val="007441C6"/>
    <w:rsid w:val="00744C70"/>
    <w:rsid w:val="007458DB"/>
    <w:rsid w:val="00745ED0"/>
    <w:rsid w:val="007468ED"/>
    <w:rsid w:val="0074694E"/>
    <w:rsid w:val="00746F2A"/>
    <w:rsid w:val="00753EF4"/>
    <w:rsid w:val="0075412C"/>
    <w:rsid w:val="0075688E"/>
    <w:rsid w:val="007619AC"/>
    <w:rsid w:val="00762367"/>
    <w:rsid w:val="007623C4"/>
    <w:rsid w:val="007629ED"/>
    <w:rsid w:val="0076373F"/>
    <w:rsid w:val="00764505"/>
    <w:rsid w:val="00764720"/>
    <w:rsid w:val="00764BFA"/>
    <w:rsid w:val="00765FC5"/>
    <w:rsid w:val="00771D6C"/>
    <w:rsid w:val="007722F9"/>
    <w:rsid w:val="007727A9"/>
    <w:rsid w:val="00775381"/>
    <w:rsid w:val="007868A3"/>
    <w:rsid w:val="00786D7F"/>
    <w:rsid w:val="00790EF8"/>
    <w:rsid w:val="00792712"/>
    <w:rsid w:val="007959A4"/>
    <w:rsid w:val="00797ADE"/>
    <w:rsid w:val="007A145E"/>
    <w:rsid w:val="007A4165"/>
    <w:rsid w:val="007A42A7"/>
    <w:rsid w:val="007A42FD"/>
    <w:rsid w:val="007A6519"/>
    <w:rsid w:val="007A6835"/>
    <w:rsid w:val="007A6F70"/>
    <w:rsid w:val="007A70CA"/>
    <w:rsid w:val="007A70D0"/>
    <w:rsid w:val="007A785B"/>
    <w:rsid w:val="007A78FE"/>
    <w:rsid w:val="007B0897"/>
    <w:rsid w:val="007B1800"/>
    <w:rsid w:val="007B209C"/>
    <w:rsid w:val="007B51EC"/>
    <w:rsid w:val="007B5424"/>
    <w:rsid w:val="007B61D2"/>
    <w:rsid w:val="007B6831"/>
    <w:rsid w:val="007B6AEE"/>
    <w:rsid w:val="007B74C5"/>
    <w:rsid w:val="007C01DE"/>
    <w:rsid w:val="007C2083"/>
    <w:rsid w:val="007C29BC"/>
    <w:rsid w:val="007C32D7"/>
    <w:rsid w:val="007C5AE3"/>
    <w:rsid w:val="007C6779"/>
    <w:rsid w:val="007D03ED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109E"/>
    <w:rsid w:val="007E37F7"/>
    <w:rsid w:val="007E3C46"/>
    <w:rsid w:val="007E4AD0"/>
    <w:rsid w:val="007E4CF8"/>
    <w:rsid w:val="007E4F81"/>
    <w:rsid w:val="007E5652"/>
    <w:rsid w:val="007E6C4B"/>
    <w:rsid w:val="007E70B0"/>
    <w:rsid w:val="007F0B9C"/>
    <w:rsid w:val="007F1104"/>
    <w:rsid w:val="007F12DA"/>
    <w:rsid w:val="007F1627"/>
    <w:rsid w:val="007F1A70"/>
    <w:rsid w:val="007F2511"/>
    <w:rsid w:val="007F543D"/>
    <w:rsid w:val="007F5AED"/>
    <w:rsid w:val="007F6094"/>
    <w:rsid w:val="007F7221"/>
    <w:rsid w:val="0080149C"/>
    <w:rsid w:val="00802BBD"/>
    <w:rsid w:val="00802D03"/>
    <w:rsid w:val="00803043"/>
    <w:rsid w:val="0080316E"/>
    <w:rsid w:val="008056C7"/>
    <w:rsid w:val="0080599E"/>
    <w:rsid w:val="00805AD7"/>
    <w:rsid w:val="00805C47"/>
    <w:rsid w:val="008078FB"/>
    <w:rsid w:val="00813287"/>
    <w:rsid w:val="00813A11"/>
    <w:rsid w:val="008147E5"/>
    <w:rsid w:val="00815056"/>
    <w:rsid w:val="00816427"/>
    <w:rsid w:val="00817904"/>
    <w:rsid w:val="00820CF6"/>
    <w:rsid w:val="00821644"/>
    <w:rsid w:val="008224E3"/>
    <w:rsid w:val="008225F8"/>
    <w:rsid w:val="00822AAD"/>
    <w:rsid w:val="00822C14"/>
    <w:rsid w:val="00823B3C"/>
    <w:rsid w:val="008247D6"/>
    <w:rsid w:val="00825144"/>
    <w:rsid w:val="008255AC"/>
    <w:rsid w:val="00825AB9"/>
    <w:rsid w:val="00826D12"/>
    <w:rsid w:val="00827471"/>
    <w:rsid w:val="00836483"/>
    <w:rsid w:val="008373EE"/>
    <w:rsid w:val="00841078"/>
    <w:rsid w:val="00841B04"/>
    <w:rsid w:val="00842B95"/>
    <w:rsid w:val="00842DCC"/>
    <w:rsid w:val="0084333F"/>
    <w:rsid w:val="00843739"/>
    <w:rsid w:val="0084445A"/>
    <w:rsid w:val="0084531C"/>
    <w:rsid w:val="00850486"/>
    <w:rsid w:val="008513F1"/>
    <w:rsid w:val="00852EC6"/>
    <w:rsid w:val="00853121"/>
    <w:rsid w:val="0085404B"/>
    <w:rsid w:val="0085410B"/>
    <w:rsid w:val="008548BF"/>
    <w:rsid w:val="00854BD8"/>
    <w:rsid w:val="00856520"/>
    <w:rsid w:val="00860400"/>
    <w:rsid w:val="00860C8E"/>
    <w:rsid w:val="00860F71"/>
    <w:rsid w:val="00864538"/>
    <w:rsid w:val="00865B43"/>
    <w:rsid w:val="00867A86"/>
    <w:rsid w:val="008717F1"/>
    <w:rsid w:val="00871E13"/>
    <w:rsid w:val="00873137"/>
    <w:rsid w:val="00874012"/>
    <w:rsid w:val="0088056B"/>
    <w:rsid w:val="008813A1"/>
    <w:rsid w:val="00881F6A"/>
    <w:rsid w:val="0088253B"/>
    <w:rsid w:val="0088296C"/>
    <w:rsid w:val="00885E7C"/>
    <w:rsid w:val="00885FD3"/>
    <w:rsid w:val="00886E35"/>
    <w:rsid w:val="0089261B"/>
    <w:rsid w:val="00892BC6"/>
    <w:rsid w:val="00893973"/>
    <w:rsid w:val="00895FE3"/>
    <w:rsid w:val="00896FD1"/>
    <w:rsid w:val="00897291"/>
    <w:rsid w:val="008A0BE1"/>
    <w:rsid w:val="008A19EF"/>
    <w:rsid w:val="008A35F2"/>
    <w:rsid w:val="008A4C45"/>
    <w:rsid w:val="008A56DA"/>
    <w:rsid w:val="008A71FA"/>
    <w:rsid w:val="008A780B"/>
    <w:rsid w:val="008B02B9"/>
    <w:rsid w:val="008B1B53"/>
    <w:rsid w:val="008B1F13"/>
    <w:rsid w:val="008B2927"/>
    <w:rsid w:val="008B4F46"/>
    <w:rsid w:val="008B5D55"/>
    <w:rsid w:val="008B5FA9"/>
    <w:rsid w:val="008B7D68"/>
    <w:rsid w:val="008C1ADE"/>
    <w:rsid w:val="008C64CE"/>
    <w:rsid w:val="008D1CD3"/>
    <w:rsid w:val="008D27AF"/>
    <w:rsid w:val="008D2D96"/>
    <w:rsid w:val="008D3812"/>
    <w:rsid w:val="008D3F7F"/>
    <w:rsid w:val="008D4694"/>
    <w:rsid w:val="008D5867"/>
    <w:rsid w:val="008D6CD2"/>
    <w:rsid w:val="008E13C1"/>
    <w:rsid w:val="008E18E2"/>
    <w:rsid w:val="008E2123"/>
    <w:rsid w:val="008E24C4"/>
    <w:rsid w:val="008E2CDD"/>
    <w:rsid w:val="008E636F"/>
    <w:rsid w:val="008E6E0F"/>
    <w:rsid w:val="008F0C16"/>
    <w:rsid w:val="008F44A8"/>
    <w:rsid w:val="008F4700"/>
    <w:rsid w:val="008F4ADA"/>
    <w:rsid w:val="008F53F6"/>
    <w:rsid w:val="008F5506"/>
    <w:rsid w:val="008F5CD6"/>
    <w:rsid w:val="00901FAD"/>
    <w:rsid w:val="00902010"/>
    <w:rsid w:val="009053E4"/>
    <w:rsid w:val="009106E6"/>
    <w:rsid w:val="00910F93"/>
    <w:rsid w:val="00911546"/>
    <w:rsid w:val="009126C1"/>
    <w:rsid w:val="00917780"/>
    <w:rsid w:val="00920B4A"/>
    <w:rsid w:val="00920B84"/>
    <w:rsid w:val="009215F7"/>
    <w:rsid w:val="009235AA"/>
    <w:rsid w:val="00923D8F"/>
    <w:rsid w:val="00924CD9"/>
    <w:rsid w:val="00925218"/>
    <w:rsid w:val="009319D7"/>
    <w:rsid w:val="009326F3"/>
    <w:rsid w:val="0093272B"/>
    <w:rsid w:val="00934302"/>
    <w:rsid w:val="009346E7"/>
    <w:rsid w:val="009349B4"/>
    <w:rsid w:val="00937666"/>
    <w:rsid w:val="00940CCD"/>
    <w:rsid w:val="00941298"/>
    <w:rsid w:val="009414B8"/>
    <w:rsid w:val="009419EF"/>
    <w:rsid w:val="00941A7B"/>
    <w:rsid w:val="0094206B"/>
    <w:rsid w:val="00943DD5"/>
    <w:rsid w:val="0094491B"/>
    <w:rsid w:val="00946E85"/>
    <w:rsid w:val="009475A0"/>
    <w:rsid w:val="0094782D"/>
    <w:rsid w:val="009529F5"/>
    <w:rsid w:val="009570B7"/>
    <w:rsid w:val="009603F1"/>
    <w:rsid w:val="009624FE"/>
    <w:rsid w:val="009627D7"/>
    <w:rsid w:val="00963B5C"/>
    <w:rsid w:val="00964CD9"/>
    <w:rsid w:val="00965DE0"/>
    <w:rsid w:val="00970943"/>
    <w:rsid w:val="00971E68"/>
    <w:rsid w:val="0097362F"/>
    <w:rsid w:val="00976C15"/>
    <w:rsid w:val="009805C9"/>
    <w:rsid w:val="00981616"/>
    <w:rsid w:val="0098176F"/>
    <w:rsid w:val="00982375"/>
    <w:rsid w:val="009825EB"/>
    <w:rsid w:val="009846FC"/>
    <w:rsid w:val="00984A9D"/>
    <w:rsid w:val="00985C42"/>
    <w:rsid w:val="00986ED4"/>
    <w:rsid w:val="00990F08"/>
    <w:rsid w:val="00991334"/>
    <w:rsid w:val="0099424D"/>
    <w:rsid w:val="00994555"/>
    <w:rsid w:val="009954E9"/>
    <w:rsid w:val="00996FED"/>
    <w:rsid w:val="0099718B"/>
    <w:rsid w:val="009A04B3"/>
    <w:rsid w:val="009A18FB"/>
    <w:rsid w:val="009A20EE"/>
    <w:rsid w:val="009A2B01"/>
    <w:rsid w:val="009A3A7F"/>
    <w:rsid w:val="009A6FAE"/>
    <w:rsid w:val="009A7E6A"/>
    <w:rsid w:val="009B1E55"/>
    <w:rsid w:val="009B2F34"/>
    <w:rsid w:val="009B3959"/>
    <w:rsid w:val="009B5B65"/>
    <w:rsid w:val="009B5F69"/>
    <w:rsid w:val="009B6C07"/>
    <w:rsid w:val="009C15FD"/>
    <w:rsid w:val="009C1EE9"/>
    <w:rsid w:val="009C2682"/>
    <w:rsid w:val="009C3959"/>
    <w:rsid w:val="009C506D"/>
    <w:rsid w:val="009C5424"/>
    <w:rsid w:val="009C5FDA"/>
    <w:rsid w:val="009C6AEF"/>
    <w:rsid w:val="009C7919"/>
    <w:rsid w:val="009D03F9"/>
    <w:rsid w:val="009D0AB6"/>
    <w:rsid w:val="009D1C44"/>
    <w:rsid w:val="009D245E"/>
    <w:rsid w:val="009D2872"/>
    <w:rsid w:val="009D3F16"/>
    <w:rsid w:val="009D456F"/>
    <w:rsid w:val="009D5F2E"/>
    <w:rsid w:val="009D6CB9"/>
    <w:rsid w:val="009D7903"/>
    <w:rsid w:val="009E12A0"/>
    <w:rsid w:val="009E3F6D"/>
    <w:rsid w:val="009E4AC7"/>
    <w:rsid w:val="009E58E6"/>
    <w:rsid w:val="009E616F"/>
    <w:rsid w:val="009E6664"/>
    <w:rsid w:val="009E7E62"/>
    <w:rsid w:val="009F0E35"/>
    <w:rsid w:val="009F1D2F"/>
    <w:rsid w:val="009F4318"/>
    <w:rsid w:val="009F474B"/>
    <w:rsid w:val="009F5456"/>
    <w:rsid w:val="009F58DD"/>
    <w:rsid w:val="009F5AB6"/>
    <w:rsid w:val="009F6CD8"/>
    <w:rsid w:val="009F7C32"/>
    <w:rsid w:val="00A0010A"/>
    <w:rsid w:val="00A00539"/>
    <w:rsid w:val="00A00F90"/>
    <w:rsid w:val="00A01839"/>
    <w:rsid w:val="00A019FD"/>
    <w:rsid w:val="00A04826"/>
    <w:rsid w:val="00A04A91"/>
    <w:rsid w:val="00A04FB4"/>
    <w:rsid w:val="00A0648A"/>
    <w:rsid w:val="00A06FBC"/>
    <w:rsid w:val="00A0750D"/>
    <w:rsid w:val="00A07B85"/>
    <w:rsid w:val="00A10803"/>
    <w:rsid w:val="00A10907"/>
    <w:rsid w:val="00A10D6D"/>
    <w:rsid w:val="00A10F95"/>
    <w:rsid w:val="00A1104F"/>
    <w:rsid w:val="00A118CA"/>
    <w:rsid w:val="00A15655"/>
    <w:rsid w:val="00A2038F"/>
    <w:rsid w:val="00A22C40"/>
    <w:rsid w:val="00A25250"/>
    <w:rsid w:val="00A256C4"/>
    <w:rsid w:val="00A30ADB"/>
    <w:rsid w:val="00A326DB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4D91"/>
    <w:rsid w:val="00A45267"/>
    <w:rsid w:val="00A46F3E"/>
    <w:rsid w:val="00A46FF2"/>
    <w:rsid w:val="00A47F2B"/>
    <w:rsid w:val="00A50D9B"/>
    <w:rsid w:val="00A5110C"/>
    <w:rsid w:val="00A51C23"/>
    <w:rsid w:val="00A52042"/>
    <w:rsid w:val="00A5256E"/>
    <w:rsid w:val="00A536A1"/>
    <w:rsid w:val="00A53F74"/>
    <w:rsid w:val="00A547AE"/>
    <w:rsid w:val="00A551ED"/>
    <w:rsid w:val="00A6008E"/>
    <w:rsid w:val="00A608E6"/>
    <w:rsid w:val="00A620C1"/>
    <w:rsid w:val="00A63952"/>
    <w:rsid w:val="00A64504"/>
    <w:rsid w:val="00A648B4"/>
    <w:rsid w:val="00A64B41"/>
    <w:rsid w:val="00A64C8A"/>
    <w:rsid w:val="00A6551A"/>
    <w:rsid w:val="00A65586"/>
    <w:rsid w:val="00A65B00"/>
    <w:rsid w:val="00A66AD2"/>
    <w:rsid w:val="00A709CA"/>
    <w:rsid w:val="00A70F51"/>
    <w:rsid w:val="00A717BF"/>
    <w:rsid w:val="00A723CE"/>
    <w:rsid w:val="00A72DC8"/>
    <w:rsid w:val="00A7376E"/>
    <w:rsid w:val="00A7406F"/>
    <w:rsid w:val="00A74B2A"/>
    <w:rsid w:val="00A74E9F"/>
    <w:rsid w:val="00A75771"/>
    <w:rsid w:val="00A762BA"/>
    <w:rsid w:val="00A80407"/>
    <w:rsid w:val="00A80BB2"/>
    <w:rsid w:val="00A84749"/>
    <w:rsid w:val="00A85319"/>
    <w:rsid w:val="00A86CB4"/>
    <w:rsid w:val="00A8723D"/>
    <w:rsid w:val="00A90582"/>
    <w:rsid w:val="00A90A6B"/>
    <w:rsid w:val="00A9178C"/>
    <w:rsid w:val="00A92DF4"/>
    <w:rsid w:val="00A9393B"/>
    <w:rsid w:val="00A93ACF"/>
    <w:rsid w:val="00A96998"/>
    <w:rsid w:val="00AA0615"/>
    <w:rsid w:val="00AA2949"/>
    <w:rsid w:val="00AA3951"/>
    <w:rsid w:val="00AA5270"/>
    <w:rsid w:val="00AA5736"/>
    <w:rsid w:val="00AA58AC"/>
    <w:rsid w:val="00AA6450"/>
    <w:rsid w:val="00AB075A"/>
    <w:rsid w:val="00AB08C9"/>
    <w:rsid w:val="00AB290B"/>
    <w:rsid w:val="00AB2A2B"/>
    <w:rsid w:val="00AB37FE"/>
    <w:rsid w:val="00AB42A2"/>
    <w:rsid w:val="00AB5F16"/>
    <w:rsid w:val="00AB7B21"/>
    <w:rsid w:val="00AC18A8"/>
    <w:rsid w:val="00AC2B27"/>
    <w:rsid w:val="00AC31A4"/>
    <w:rsid w:val="00AC4057"/>
    <w:rsid w:val="00AC427B"/>
    <w:rsid w:val="00AC51C2"/>
    <w:rsid w:val="00AD30F9"/>
    <w:rsid w:val="00AD31CB"/>
    <w:rsid w:val="00AD3382"/>
    <w:rsid w:val="00AD5729"/>
    <w:rsid w:val="00AD71E7"/>
    <w:rsid w:val="00AD754F"/>
    <w:rsid w:val="00AD7BE5"/>
    <w:rsid w:val="00AD7CEF"/>
    <w:rsid w:val="00AE005C"/>
    <w:rsid w:val="00AE0BA8"/>
    <w:rsid w:val="00AE0DB8"/>
    <w:rsid w:val="00AE287D"/>
    <w:rsid w:val="00AE3BC1"/>
    <w:rsid w:val="00AE44E6"/>
    <w:rsid w:val="00AE4739"/>
    <w:rsid w:val="00AE58E4"/>
    <w:rsid w:val="00AE7C67"/>
    <w:rsid w:val="00AF1147"/>
    <w:rsid w:val="00AF149F"/>
    <w:rsid w:val="00AF1652"/>
    <w:rsid w:val="00AF2C8E"/>
    <w:rsid w:val="00AF2CA6"/>
    <w:rsid w:val="00AF4D63"/>
    <w:rsid w:val="00AF4EF0"/>
    <w:rsid w:val="00AF5089"/>
    <w:rsid w:val="00AF5578"/>
    <w:rsid w:val="00AF73AF"/>
    <w:rsid w:val="00AF7E69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1B15"/>
    <w:rsid w:val="00B12FA7"/>
    <w:rsid w:val="00B16000"/>
    <w:rsid w:val="00B1795B"/>
    <w:rsid w:val="00B17D68"/>
    <w:rsid w:val="00B209DF"/>
    <w:rsid w:val="00B21144"/>
    <w:rsid w:val="00B227C0"/>
    <w:rsid w:val="00B23755"/>
    <w:rsid w:val="00B239A4"/>
    <w:rsid w:val="00B23C62"/>
    <w:rsid w:val="00B25F71"/>
    <w:rsid w:val="00B2765F"/>
    <w:rsid w:val="00B2786E"/>
    <w:rsid w:val="00B3043C"/>
    <w:rsid w:val="00B3044D"/>
    <w:rsid w:val="00B30F5A"/>
    <w:rsid w:val="00B31155"/>
    <w:rsid w:val="00B32376"/>
    <w:rsid w:val="00B33475"/>
    <w:rsid w:val="00B33C91"/>
    <w:rsid w:val="00B354C6"/>
    <w:rsid w:val="00B40775"/>
    <w:rsid w:val="00B41304"/>
    <w:rsid w:val="00B50808"/>
    <w:rsid w:val="00B5265E"/>
    <w:rsid w:val="00B553CC"/>
    <w:rsid w:val="00B55AC6"/>
    <w:rsid w:val="00B5639E"/>
    <w:rsid w:val="00B5674E"/>
    <w:rsid w:val="00B5746A"/>
    <w:rsid w:val="00B57609"/>
    <w:rsid w:val="00B6164D"/>
    <w:rsid w:val="00B61656"/>
    <w:rsid w:val="00B61B5C"/>
    <w:rsid w:val="00B62B82"/>
    <w:rsid w:val="00B64188"/>
    <w:rsid w:val="00B64E6C"/>
    <w:rsid w:val="00B6631A"/>
    <w:rsid w:val="00B669C1"/>
    <w:rsid w:val="00B66D8B"/>
    <w:rsid w:val="00B66F20"/>
    <w:rsid w:val="00B71799"/>
    <w:rsid w:val="00B71F12"/>
    <w:rsid w:val="00B74AC7"/>
    <w:rsid w:val="00B80AEA"/>
    <w:rsid w:val="00B80B61"/>
    <w:rsid w:val="00B83307"/>
    <w:rsid w:val="00B83815"/>
    <w:rsid w:val="00B83C18"/>
    <w:rsid w:val="00B83EE8"/>
    <w:rsid w:val="00B85CB4"/>
    <w:rsid w:val="00B85E55"/>
    <w:rsid w:val="00B86927"/>
    <w:rsid w:val="00B87A2A"/>
    <w:rsid w:val="00B90D4E"/>
    <w:rsid w:val="00B91D24"/>
    <w:rsid w:val="00B936D5"/>
    <w:rsid w:val="00B938DC"/>
    <w:rsid w:val="00B93E75"/>
    <w:rsid w:val="00B95AE0"/>
    <w:rsid w:val="00B95EF9"/>
    <w:rsid w:val="00B9687F"/>
    <w:rsid w:val="00B96CA3"/>
    <w:rsid w:val="00B97B73"/>
    <w:rsid w:val="00B97D69"/>
    <w:rsid w:val="00B97F09"/>
    <w:rsid w:val="00BA341B"/>
    <w:rsid w:val="00BA43AE"/>
    <w:rsid w:val="00BA4AC1"/>
    <w:rsid w:val="00BA679F"/>
    <w:rsid w:val="00BA726F"/>
    <w:rsid w:val="00BA786F"/>
    <w:rsid w:val="00BA7E70"/>
    <w:rsid w:val="00BB2BE2"/>
    <w:rsid w:val="00BB35CF"/>
    <w:rsid w:val="00BB70D4"/>
    <w:rsid w:val="00BB7116"/>
    <w:rsid w:val="00BB7428"/>
    <w:rsid w:val="00BB7F4C"/>
    <w:rsid w:val="00BC36B7"/>
    <w:rsid w:val="00BC4248"/>
    <w:rsid w:val="00BC4BAE"/>
    <w:rsid w:val="00BC5269"/>
    <w:rsid w:val="00BC7B10"/>
    <w:rsid w:val="00BD0CD5"/>
    <w:rsid w:val="00BD0CEE"/>
    <w:rsid w:val="00BD204D"/>
    <w:rsid w:val="00BD2F91"/>
    <w:rsid w:val="00BD404A"/>
    <w:rsid w:val="00BD41A2"/>
    <w:rsid w:val="00BD623D"/>
    <w:rsid w:val="00BE082F"/>
    <w:rsid w:val="00BE0E45"/>
    <w:rsid w:val="00BE1736"/>
    <w:rsid w:val="00BE4E82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129"/>
    <w:rsid w:val="00BF5BA8"/>
    <w:rsid w:val="00BF63A2"/>
    <w:rsid w:val="00BF70FF"/>
    <w:rsid w:val="00C0002C"/>
    <w:rsid w:val="00C00D1B"/>
    <w:rsid w:val="00C01992"/>
    <w:rsid w:val="00C02652"/>
    <w:rsid w:val="00C02810"/>
    <w:rsid w:val="00C04185"/>
    <w:rsid w:val="00C0418F"/>
    <w:rsid w:val="00C05889"/>
    <w:rsid w:val="00C05A73"/>
    <w:rsid w:val="00C05FE3"/>
    <w:rsid w:val="00C0693A"/>
    <w:rsid w:val="00C07255"/>
    <w:rsid w:val="00C07864"/>
    <w:rsid w:val="00C11EC3"/>
    <w:rsid w:val="00C11F82"/>
    <w:rsid w:val="00C13AB2"/>
    <w:rsid w:val="00C15F9D"/>
    <w:rsid w:val="00C22221"/>
    <w:rsid w:val="00C23D4A"/>
    <w:rsid w:val="00C2448E"/>
    <w:rsid w:val="00C26075"/>
    <w:rsid w:val="00C265F0"/>
    <w:rsid w:val="00C31F9E"/>
    <w:rsid w:val="00C31FE4"/>
    <w:rsid w:val="00C32842"/>
    <w:rsid w:val="00C32AC8"/>
    <w:rsid w:val="00C32F2F"/>
    <w:rsid w:val="00C34403"/>
    <w:rsid w:val="00C34452"/>
    <w:rsid w:val="00C34457"/>
    <w:rsid w:val="00C3676C"/>
    <w:rsid w:val="00C42153"/>
    <w:rsid w:val="00C422F4"/>
    <w:rsid w:val="00C43760"/>
    <w:rsid w:val="00C44936"/>
    <w:rsid w:val="00C452C9"/>
    <w:rsid w:val="00C46488"/>
    <w:rsid w:val="00C465CC"/>
    <w:rsid w:val="00C46E2F"/>
    <w:rsid w:val="00C477EF"/>
    <w:rsid w:val="00C47980"/>
    <w:rsid w:val="00C50514"/>
    <w:rsid w:val="00C50556"/>
    <w:rsid w:val="00C51A47"/>
    <w:rsid w:val="00C51D06"/>
    <w:rsid w:val="00C539C7"/>
    <w:rsid w:val="00C55527"/>
    <w:rsid w:val="00C55ED9"/>
    <w:rsid w:val="00C5659D"/>
    <w:rsid w:val="00C61DA4"/>
    <w:rsid w:val="00C63BA8"/>
    <w:rsid w:val="00C67348"/>
    <w:rsid w:val="00C71FF8"/>
    <w:rsid w:val="00C72D2E"/>
    <w:rsid w:val="00C773A8"/>
    <w:rsid w:val="00C77DF1"/>
    <w:rsid w:val="00C8033E"/>
    <w:rsid w:val="00C812B4"/>
    <w:rsid w:val="00C814FE"/>
    <w:rsid w:val="00C81C8E"/>
    <w:rsid w:val="00C843AE"/>
    <w:rsid w:val="00C85347"/>
    <w:rsid w:val="00C865B9"/>
    <w:rsid w:val="00C868B2"/>
    <w:rsid w:val="00C9069B"/>
    <w:rsid w:val="00C906BE"/>
    <w:rsid w:val="00C90849"/>
    <w:rsid w:val="00C90B61"/>
    <w:rsid w:val="00C92901"/>
    <w:rsid w:val="00C93964"/>
    <w:rsid w:val="00C945D3"/>
    <w:rsid w:val="00C96DC6"/>
    <w:rsid w:val="00C97562"/>
    <w:rsid w:val="00C9776F"/>
    <w:rsid w:val="00C97982"/>
    <w:rsid w:val="00CA022B"/>
    <w:rsid w:val="00CA1378"/>
    <w:rsid w:val="00CA22E2"/>
    <w:rsid w:val="00CA50EC"/>
    <w:rsid w:val="00CA5F69"/>
    <w:rsid w:val="00CA7D70"/>
    <w:rsid w:val="00CB1A6A"/>
    <w:rsid w:val="00CB41F5"/>
    <w:rsid w:val="00CB4AB1"/>
    <w:rsid w:val="00CB4DC0"/>
    <w:rsid w:val="00CB5E1A"/>
    <w:rsid w:val="00CB6887"/>
    <w:rsid w:val="00CB68D6"/>
    <w:rsid w:val="00CB6BC9"/>
    <w:rsid w:val="00CB7586"/>
    <w:rsid w:val="00CC168A"/>
    <w:rsid w:val="00CC1C6B"/>
    <w:rsid w:val="00CC26A8"/>
    <w:rsid w:val="00CC2824"/>
    <w:rsid w:val="00CC30A1"/>
    <w:rsid w:val="00CC37E3"/>
    <w:rsid w:val="00CC3D9A"/>
    <w:rsid w:val="00CC3F4E"/>
    <w:rsid w:val="00CC7141"/>
    <w:rsid w:val="00CC7221"/>
    <w:rsid w:val="00CD0DB6"/>
    <w:rsid w:val="00CD15EB"/>
    <w:rsid w:val="00CD1AF3"/>
    <w:rsid w:val="00CD224F"/>
    <w:rsid w:val="00CD38E9"/>
    <w:rsid w:val="00CD4CC4"/>
    <w:rsid w:val="00CD5588"/>
    <w:rsid w:val="00CD5B58"/>
    <w:rsid w:val="00CD5CA0"/>
    <w:rsid w:val="00CD67B1"/>
    <w:rsid w:val="00CD7A54"/>
    <w:rsid w:val="00CE4AA8"/>
    <w:rsid w:val="00CE5579"/>
    <w:rsid w:val="00CF194A"/>
    <w:rsid w:val="00CF202E"/>
    <w:rsid w:val="00CF36E2"/>
    <w:rsid w:val="00CF4C3B"/>
    <w:rsid w:val="00CF7898"/>
    <w:rsid w:val="00CF7B7C"/>
    <w:rsid w:val="00D0135E"/>
    <w:rsid w:val="00D019B8"/>
    <w:rsid w:val="00D0260C"/>
    <w:rsid w:val="00D04AEF"/>
    <w:rsid w:val="00D04E85"/>
    <w:rsid w:val="00D0546C"/>
    <w:rsid w:val="00D059A8"/>
    <w:rsid w:val="00D07855"/>
    <w:rsid w:val="00D1050A"/>
    <w:rsid w:val="00D110DB"/>
    <w:rsid w:val="00D11D25"/>
    <w:rsid w:val="00D1232C"/>
    <w:rsid w:val="00D12830"/>
    <w:rsid w:val="00D15257"/>
    <w:rsid w:val="00D17D48"/>
    <w:rsid w:val="00D20371"/>
    <w:rsid w:val="00D20864"/>
    <w:rsid w:val="00D233BA"/>
    <w:rsid w:val="00D2466B"/>
    <w:rsid w:val="00D24C02"/>
    <w:rsid w:val="00D254CE"/>
    <w:rsid w:val="00D25B70"/>
    <w:rsid w:val="00D26041"/>
    <w:rsid w:val="00D27453"/>
    <w:rsid w:val="00D27542"/>
    <w:rsid w:val="00D30EAD"/>
    <w:rsid w:val="00D331B3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DDD"/>
    <w:rsid w:val="00D50510"/>
    <w:rsid w:val="00D524D8"/>
    <w:rsid w:val="00D52EB9"/>
    <w:rsid w:val="00D52EF9"/>
    <w:rsid w:val="00D54172"/>
    <w:rsid w:val="00D541AE"/>
    <w:rsid w:val="00D54369"/>
    <w:rsid w:val="00D54581"/>
    <w:rsid w:val="00D55608"/>
    <w:rsid w:val="00D60089"/>
    <w:rsid w:val="00D610F4"/>
    <w:rsid w:val="00D623D8"/>
    <w:rsid w:val="00D635FA"/>
    <w:rsid w:val="00D6565D"/>
    <w:rsid w:val="00D6641A"/>
    <w:rsid w:val="00D70297"/>
    <w:rsid w:val="00D7232C"/>
    <w:rsid w:val="00D72B0A"/>
    <w:rsid w:val="00D7390B"/>
    <w:rsid w:val="00D73DB2"/>
    <w:rsid w:val="00D73DDA"/>
    <w:rsid w:val="00D74B3F"/>
    <w:rsid w:val="00D76CA5"/>
    <w:rsid w:val="00D77491"/>
    <w:rsid w:val="00D7778E"/>
    <w:rsid w:val="00D77E7B"/>
    <w:rsid w:val="00D80087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7700"/>
    <w:rsid w:val="00D9019D"/>
    <w:rsid w:val="00D904B0"/>
    <w:rsid w:val="00D910D3"/>
    <w:rsid w:val="00D91C32"/>
    <w:rsid w:val="00D942F6"/>
    <w:rsid w:val="00D94AA9"/>
    <w:rsid w:val="00D9604A"/>
    <w:rsid w:val="00D96473"/>
    <w:rsid w:val="00DA222B"/>
    <w:rsid w:val="00DA3200"/>
    <w:rsid w:val="00DA4303"/>
    <w:rsid w:val="00DA4C87"/>
    <w:rsid w:val="00DA5D22"/>
    <w:rsid w:val="00DA6E0B"/>
    <w:rsid w:val="00DA799A"/>
    <w:rsid w:val="00DB03E2"/>
    <w:rsid w:val="00DB0873"/>
    <w:rsid w:val="00DB0BC1"/>
    <w:rsid w:val="00DB1299"/>
    <w:rsid w:val="00DB14A1"/>
    <w:rsid w:val="00DB1CC5"/>
    <w:rsid w:val="00DB5F6C"/>
    <w:rsid w:val="00DB68C7"/>
    <w:rsid w:val="00DC0446"/>
    <w:rsid w:val="00DC1E9B"/>
    <w:rsid w:val="00DC2728"/>
    <w:rsid w:val="00DC2F09"/>
    <w:rsid w:val="00DC5721"/>
    <w:rsid w:val="00DD0269"/>
    <w:rsid w:val="00DD0CF6"/>
    <w:rsid w:val="00DD100B"/>
    <w:rsid w:val="00DD1109"/>
    <w:rsid w:val="00DD1301"/>
    <w:rsid w:val="00DD28BE"/>
    <w:rsid w:val="00DD2B3F"/>
    <w:rsid w:val="00DD38C0"/>
    <w:rsid w:val="00DD5C93"/>
    <w:rsid w:val="00DD784C"/>
    <w:rsid w:val="00DE116D"/>
    <w:rsid w:val="00DE4E9C"/>
    <w:rsid w:val="00DE5AD9"/>
    <w:rsid w:val="00DE6713"/>
    <w:rsid w:val="00DE6885"/>
    <w:rsid w:val="00DE68F5"/>
    <w:rsid w:val="00DE7A4F"/>
    <w:rsid w:val="00DE7C86"/>
    <w:rsid w:val="00DF087C"/>
    <w:rsid w:val="00DF4F1D"/>
    <w:rsid w:val="00DF5511"/>
    <w:rsid w:val="00DF6090"/>
    <w:rsid w:val="00E0043E"/>
    <w:rsid w:val="00E007A7"/>
    <w:rsid w:val="00E007D7"/>
    <w:rsid w:val="00E00D06"/>
    <w:rsid w:val="00E02169"/>
    <w:rsid w:val="00E036F1"/>
    <w:rsid w:val="00E052D8"/>
    <w:rsid w:val="00E11129"/>
    <w:rsid w:val="00E11779"/>
    <w:rsid w:val="00E1299D"/>
    <w:rsid w:val="00E13132"/>
    <w:rsid w:val="00E1385E"/>
    <w:rsid w:val="00E13B54"/>
    <w:rsid w:val="00E15B40"/>
    <w:rsid w:val="00E16BB4"/>
    <w:rsid w:val="00E16CF5"/>
    <w:rsid w:val="00E2276F"/>
    <w:rsid w:val="00E22D5E"/>
    <w:rsid w:val="00E23011"/>
    <w:rsid w:val="00E2332E"/>
    <w:rsid w:val="00E236E6"/>
    <w:rsid w:val="00E23A26"/>
    <w:rsid w:val="00E24439"/>
    <w:rsid w:val="00E248B8"/>
    <w:rsid w:val="00E27779"/>
    <w:rsid w:val="00E27A5C"/>
    <w:rsid w:val="00E30B59"/>
    <w:rsid w:val="00E31D56"/>
    <w:rsid w:val="00E33D27"/>
    <w:rsid w:val="00E348EE"/>
    <w:rsid w:val="00E37C67"/>
    <w:rsid w:val="00E40FEE"/>
    <w:rsid w:val="00E41DA6"/>
    <w:rsid w:val="00E4214D"/>
    <w:rsid w:val="00E42915"/>
    <w:rsid w:val="00E44B4F"/>
    <w:rsid w:val="00E44E8A"/>
    <w:rsid w:val="00E459E0"/>
    <w:rsid w:val="00E465BF"/>
    <w:rsid w:val="00E47933"/>
    <w:rsid w:val="00E504EE"/>
    <w:rsid w:val="00E53CD2"/>
    <w:rsid w:val="00E55CBA"/>
    <w:rsid w:val="00E5627F"/>
    <w:rsid w:val="00E56482"/>
    <w:rsid w:val="00E65390"/>
    <w:rsid w:val="00E66C18"/>
    <w:rsid w:val="00E673D7"/>
    <w:rsid w:val="00E71540"/>
    <w:rsid w:val="00E7250A"/>
    <w:rsid w:val="00E72DA6"/>
    <w:rsid w:val="00E7405E"/>
    <w:rsid w:val="00E75983"/>
    <w:rsid w:val="00E77CDD"/>
    <w:rsid w:val="00E80407"/>
    <w:rsid w:val="00E8071A"/>
    <w:rsid w:val="00E81A57"/>
    <w:rsid w:val="00E81BF6"/>
    <w:rsid w:val="00E81EB5"/>
    <w:rsid w:val="00E82556"/>
    <w:rsid w:val="00E825D0"/>
    <w:rsid w:val="00E82F2F"/>
    <w:rsid w:val="00E85E91"/>
    <w:rsid w:val="00E90C9C"/>
    <w:rsid w:val="00E931CC"/>
    <w:rsid w:val="00E94B20"/>
    <w:rsid w:val="00E95E1C"/>
    <w:rsid w:val="00EA093F"/>
    <w:rsid w:val="00EA0D97"/>
    <w:rsid w:val="00EA0F53"/>
    <w:rsid w:val="00EA16C6"/>
    <w:rsid w:val="00EA1D1E"/>
    <w:rsid w:val="00EA1EDC"/>
    <w:rsid w:val="00EA254E"/>
    <w:rsid w:val="00EA69C7"/>
    <w:rsid w:val="00EA7BDA"/>
    <w:rsid w:val="00EB0014"/>
    <w:rsid w:val="00EB1696"/>
    <w:rsid w:val="00EB253E"/>
    <w:rsid w:val="00EB2EEB"/>
    <w:rsid w:val="00EB3778"/>
    <w:rsid w:val="00EB3E40"/>
    <w:rsid w:val="00EB4CAD"/>
    <w:rsid w:val="00EB6D46"/>
    <w:rsid w:val="00EB71D1"/>
    <w:rsid w:val="00EB79AA"/>
    <w:rsid w:val="00EC05AA"/>
    <w:rsid w:val="00EC1E40"/>
    <w:rsid w:val="00EC4A76"/>
    <w:rsid w:val="00EC7957"/>
    <w:rsid w:val="00EC7D36"/>
    <w:rsid w:val="00ED2B7C"/>
    <w:rsid w:val="00ED407C"/>
    <w:rsid w:val="00ED4426"/>
    <w:rsid w:val="00ED4EA0"/>
    <w:rsid w:val="00ED59F2"/>
    <w:rsid w:val="00ED7910"/>
    <w:rsid w:val="00EE0073"/>
    <w:rsid w:val="00EE01BC"/>
    <w:rsid w:val="00EE2B70"/>
    <w:rsid w:val="00EE4B50"/>
    <w:rsid w:val="00EE6414"/>
    <w:rsid w:val="00EE7233"/>
    <w:rsid w:val="00EE7BE4"/>
    <w:rsid w:val="00EF0FDA"/>
    <w:rsid w:val="00EF1CDC"/>
    <w:rsid w:val="00EF4F10"/>
    <w:rsid w:val="00EF574C"/>
    <w:rsid w:val="00EF6451"/>
    <w:rsid w:val="00EF745B"/>
    <w:rsid w:val="00EF770A"/>
    <w:rsid w:val="00EF79B3"/>
    <w:rsid w:val="00F007FA"/>
    <w:rsid w:val="00F01A8D"/>
    <w:rsid w:val="00F02537"/>
    <w:rsid w:val="00F0517C"/>
    <w:rsid w:val="00F070CE"/>
    <w:rsid w:val="00F11F5D"/>
    <w:rsid w:val="00F11FA9"/>
    <w:rsid w:val="00F13ED8"/>
    <w:rsid w:val="00F158CF"/>
    <w:rsid w:val="00F16810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88C"/>
    <w:rsid w:val="00F23BC4"/>
    <w:rsid w:val="00F242F4"/>
    <w:rsid w:val="00F252D9"/>
    <w:rsid w:val="00F2672B"/>
    <w:rsid w:val="00F27AFE"/>
    <w:rsid w:val="00F301C4"/>
    <w:rsid w:val="00F31AAE"/>
    <w:rsid w:val="00F34063"/>
    <w:rsid w:val="00F358E6"/>
    <w:rsid w:val="00F373DC"/>
    <w:rsid w:val="00F37A82"/>
    <w:rsid w:val="00F408BE"/>
    <w:rsid w:val="00F412C9"/>
    <w:rsid w:val="00F41588"/>
    <w:rsid w:val="00F43321"/>
    <w:rsid w:val="00F44012"/>
    <w:rsid w:val="00F45AF9"/>
    <w:rsid w:val="00F47339"/>
    <w:rsid w:val="00F50C30"/>
    <w:rsid w:val="00F5326C"/>
    <w:rsid w:val="00F54849"/>
    <w:rsid w:val="00F55B04"/>
    <w:rsid w:val="00F57FAC"/>
    <w:rsid w:val="00F60D00"/>
    <w:rsid w:val="00F61D6B"/>
    <w:rsid w:val="00F64616"/>
    <w:rsid w:val="00F64F0A"/>
    <w:rsid w:val="00F67271"/>
    <w:rsid w:val="00F71F42"/>
    <w:rsid w:val="00F72569"/>
    <w:rsid w:val="00F72942"/>
    <w:rsid w:val="00F72ACE"/>
    <w:rsid w:val="00F73DBB"/>
    <w:rsid w:val="00F748E2"/>
    <w:rsid w:val="00F74D85"/>
    <w:rsid w:val="00F76122"/>
    <w:rsid w:val="00F763D2"/>
    <w:rsid w:val="00F76D51"/>
    <w:rsid w:val="00F77519"/>
    <w:rsid w:val="00F7789F"/>
    <w:rsid w:val="00F803B7"/>
    <w:rsid w:val="00F80F0C"/>
    <w:rsid w:val="00F834D3"/>
    <w:rsid w:val="00F842AE"/>
    <w:rsid w:val="00F842CB"/>
    <w:rsid w:val="00F84BA4"/>
    <w:rsid w:val="00F85454"/>
    <w:rsid w:val="00F8584F"/>
    <w:rsid w:val="00F877EC"/>
    <w:rsid w:val="00F9249D"/>
    <w:rsid w:val="00F92A76"/>
    <w:rsid w:val="00F93533"/>
    <w:rsid w:val="00F9396F"/>
    <w:rsid w:val="00F93AC2"/>
    <w:rsid w:val="00F94526"/>
    <w:rsid w:val="00F949CB"/>
    <w:rsid w:val="00F96028"/>
    <w:rsid w:val="00F964AC"/>
    <w:rsid w:val="00FA0090"/>
    <w:rsid w:val="00FA0E3C"/>
    <w:rsid w:val="00FA1E17"/>
    <w:rsid w:val="00FA1FB3"/>
    <w:rsid w:val="00FA42EF"/>
    <w:rsid w:val="00FA4465"/>
    <w:rsid w:val="00FA61DB"/>
    <w:rsid w:val="00FA7D3B"/>
    <w:rsid w:val="00FB11C3"/>
    <w:rsid w:val="00FB2C04"/>
    <w:rsid w:val="00FB36DC"/>
    <w:rsid w:val="00FB6334"/>
    <w:rsid w:val="00FB6A1F"/>
    <w:rsid w:val="00FB7AF5"/>
    <w:rsid w:val="00FC024B"/>
    <w:rsid w:val="00FC151C"/>
    <w:rsid w:val="00FC1741"/>
    <w:rsid w:val="00FC34C4"/>
    <w:rsid w:val="00FC3573"/>
    <w:rsid w:val="00FC5906"/>
    <w:rsid w:val="00FC6975"/>
    <w:rsid w:val="00FC740B"/>
    <w:rsid w:val="00FD02BB"/>
    <w:rsid w:val="00FD1E44"/>
    <w:rsid w:val="00FD61FA"/>
    <w:rsid w:val="00FD6F7C"/>
    <w:rsid w:val="00FE01FB"/>
    <w:rsid w:val="00FE2245"/>
    <w:rsid w:val="00FE341F"/>
    <w:rsid w:val="00FE5947"/>
    <w:rsid w:val="00FE683F"/>
    <w:rsid w:val="00FF0502"/>
    <w:rsid w:val="00FF1723"/>
    <w:rsid w:val="00FF17F2"/>
    <w:rsid w:val="00FF2612"/>
    <w:rsid w:val="00FF4375"/>
    <w:rsid w:val="00FF5526"/>
    <w:rsid w:val="00FF573F"/>
    <w:rsid w:val="00FF58C0"/>
    <w:rsid w:val="00FF5D2C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51DB4-A9D0-4EB1-9622-F7996919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  <w:lang w:val="lt-LT" w:eastAsia="lt-LT"/>
    </w:rPr>
  </w:style>
  <w:style w:type="paragraph" w:styleId="Betarp">
    <w:name w:val="No Spacing"/>
    <w:uiPriority w:val="1"/>
    <w:qFormat/>
    <w:rsid w:val="000A400A"/>
    <w:pPr>
      <w:widowControl w:val="0"/>
      <w:suppressAutoHyphens/>
    </w:pPr>
    <w:rPr>
      <w:rFonts w:eastAsia="Lucida Sans Unicode"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40C0-BBDD-4E47-85DF-04C941C8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Kazys</dc:creator>
  <cp:keywords/>
  <cp:lastModifiedBy>Vartotoja</cp:lastModifiedBy>
  <cp:revision>3</cp:revision>
  <cp:lastPrinted>2022-01-31T07:03:00Z</cp:lastPrinted>
  <dcterms:created xsi:type="dcterms:W3CDTF">2022-01-31T11:23:00Z</dcterms:created>
  <dcterms:modified xsi:type="dcterms:W3CDTF">2022-02-09T11:50:00Z</dcterms:modified>
</cp:coreProperties>
</file>