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D052" w14:textId="5B5D42B7" w:rsidR="006D033F" w:rsidRPr="006D033F" w:rsidRDefault="006D033F" w:rsidP="006D033F">
      <w:pPr>
        <w:jc w:val="right"/>
        <w:rPr>
          <w:b/>
          <w:szCs w:val="24"/>
          <w:lang w:eastAsia="ar-SA"/>
        </w:rPr>
      </w:pPr>
      <w:r w:rsidRPr="006D033F">
        <w:rPr>
          <w:b/>
          <w:szCs w:val="24"/>
          <w:lang w:eastAsia="ar-SA"/>
        </w:rPr>
        <w:t>Projektas</w:t>
      </w:r>
    </w:p>
    <w:p w14:paraId="693DC203" w14:textId="77777777" w:rsidR="00522CE9" w:rsidRPr="00691EC4" w:rsidRDefault="00FE7485" w:rsidP="004B7658">
      <w:pPr>
        <w:jc w:val="center"/>
        <w:rPr>
          <w:szCs w:val="24"/>
          <w:lang w:eastAsia="ar-SA"/>
        </w:rPr>
      </w:pPr>
      <w:r>
        <w:rPr>
          <w:noProof/>
          <w:szCs w:val="24"/>
        </w:rPr>
        <w:drawing>
          <wp:inline distT="0" distB="0" distL="0" distR="0" wp14:anchorId="3EFC7040" wp14:editId="756B0C1B">
            <wp:extent cx="486410" cy="564515"/>
            <wp:effectExtent l="19050" t="0" r="889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8E055" w14:textId="77777777" w:rsidR="00522CE9" w:rsidRPr="00691EC4" w:rsidRDefault="00522CE9" w:rsidP="004B7658">
      <w:pPr>
        <w:jc w:val="center"/>
        <w:rPr>
          <w:szCs w:val="24"/>
          <w:lang w:eastAsia="ar-SA"/>
        </w:rPr>
      </w:pPr>
    </w:p>
    <w:p w14:paraId="63D2DE4A" w14:textId="77777777"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kėdainių rajono savivaldybėS TARYBA</w:t>
      </w:r>
    </w:p>
    <w:p w14:paraId="2BA6ACAE" w14:textId="77777777"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</w:p>
    <w:p w14:paraId="343B4E74" w14:textId="77777777"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SPRENDIMAS</w:t>
      </w:r>
    </w:p>
    <w:p w14:paraId="623D774E" w14:textId="7D4E6B7A" w:rsidR="00D803D8" w:rsidRDefault="00D803D8" w:rsidP="00D803D8">
      <w:pPr>
        <w:pStyle w:val="WW-Tekstas"/>
        <w:rPr>
          <w:bCs w:val="0"/>
        </w:rPr>
      </w:pPr>
      <w:r w:rsidRPr="00976C00">
        <w:rPr>
          <w:bCs w:val="0"/>
        </w:rPr>
        <w:t>DĖL KĖDAINIŲ RAJONO SAVIVALDYBĖS 20</w:t>
      </w:r>
      <w:r w:rsidR="00E34152">
        <w:rPr>
          <w:bCs w:val="0"/>
        </w:rPr>
        <w:t>24</w:t>
      </w:r>
      <w:r w:rsidRPr="00976C00">
        <w:rPr>
          <w:bCs w:val="0"/>
        </w:rPr>
        <w:t xml:space="preserve"> M. MELIORACIJOS </w:t>
      </w:r>
      <w:r w:rsidR="00E33A74">
        <w:rPr>
          <w:bCs w:val="0"/>
        </w:rPr>
        <w:t>PRIORITETINIŲ DARBŲ SĄRAŠO PA</w:t>
      </w:r>
      <w:r w:rsidRPr="00976C00">
        <w:rPr>
          <w:bCs w:val="0"/>
        </w:rPr>
        <w:t>TVIRTINIMO</w:t>
      </w:r>
    </w:p>
    <w:p w14:paraId="6B16C9E5" w14:textId="77777777" w:rsidR="00E33A74" w:rsidRPr="00976C00" w:rsidRDefault="00E33A74" w:rsidP="00D803D8">
      <w:pPr>
        <w:pStyle w:val="WW-Tekstas"/>
        <w:rPr>
          <w:bCs w:val="0"/>
        </w:rPr>
      </w:pPr>
    </w:p>
    <w:p w14:paraId="644C38DF" w14:textId="3609C989" w:rsidR="00522CE9" w:rsidRPr="00CF4C3B" w:rsidRDefault="0056561A" w:rsidP="004B7658">
      <w:pPr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</w:t>
      </w:r>
      <w:r w:rsidR="00E34152">
        <w:rPr>
          <w:bCs/>
          <w:spacing w:val="3"/>
          <w:szCs w:val="24"/>
        </w:rPr>
        <w:t>4</w:t>
      </w:r>
      <w:r w:rsidR="007A3F5A">
        <w:rPr>
          <w:bCs/>
          <w:spacing w:val="3"/>
          <w:szCs w:val="24"/>
        </w:rPr>
        <w:t xml:space="preserve"> </w:t>
      </w:r>
      <w:r w:rsidR="00522CE9" w:rsidRPr="00691EC4">
        <w:rPr>
          <w:bCs/>
          <w:spacing w:val="3"/>
          <w:szCs w:val="24"/>
        </w:rPr>
        <w:t>m.</w:t>
      </w:r>
      <w:r w:rsidR="00DD33DB">
        <w:rPr>
          <w:bCs/>
          <w:spacing w:val="3"/>
          <w:szCs w:val="24"/>
        </w:rPr>
        <w:t xml:space="preserve"> </w:t>
      </w:r>
      <w:r w:rsidR="000D5C85">
        <w:rPr>
          <w:bCs/>
          <w:spacing w:val="3"/>
          <w:szCs w:val="24"/>
        </w:rPr>
        <w:t>kovo 20</w:t>
      </w:r>
      <w:r w:rsidR="00E13132">
        <w:rPr>
          <w:bCs/>
          <w:spacing w:val="3"/>
          <w:szCs w:val="24"/>
        </w:rPr>
        <w:t xml:space="preserve"> </w:t>
      </w:r>
      <w:r w:rsidR="00522CE9" w:rsidRPr="00691EC4">
        <w:rPr>
          <w:bCs/>
          <w:spacing w:val="3"/>
          <w:szCs w:val="24"/>
        </w:rPr>
        <w:t>d. Nr.</w:t>
      </w:r>
      <w:r w:rsidR="008D2D96">
        <w:rPr>
          <w:bCs/>
          <w:spacing w:val="3"/>
          <w:szCs w:val="24"/>
        </w:rPr>
        <w:t xml:space="preserve"> </w:t>
      </w:r>
      <w:r w:rsidR="00415D49">
        <w:rPr>
          <w:bCs/>
          <w:spacing w:val="3"/>
          <w:szCs w:val="24"/>
        </w:rPr>
        <w:t>SP-</w:t>
      </w:r>
      <w:r w:rsidR="000D5C85">
        <w:rPr>
          <w:bCs/>
          <w:spacing w:val="3"/>
          <w:szCs w:val="24"/>
        </w:rPr>
        <w:t>42</w:t>
      </w:r>
      <w:bookmarkStart w:id="0" w:name="_GoBack"/>
      <w:bookmarkEnd w:id="0"/>
    </w:p>
    <w:p w14:paraId="5B2EA564" w14:textId="77777777" w:rsidR="00522CE9" w:rsidRPr="00CF4C3B" w:rsidRDefault="00522CE9" w:rsidP="004B7658">
      <w:pPr>
        <w:pStyle w:val="WW-Tekstas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Kėdainiai</w:t>
      </w:r>
    </w:p>
    <w:p w14:paraId="278BDA20" w14:textId="77777777" w:rsidR="00522CE9" w:rsidRPr="00CF4C3B" w:rsidRDefault="00522CE9" w:rsidP="004B7658">
      <w:pPr>
        <w:pStyle w:val="WW-Tekstas"/>
        <w:rPr>
          <w:b w:val="0"/>
          <w:bCs w:val="0"/>
          <w:spacing w:val="3"/>
          <w:szCs w:val="24"/>
        </w:rPr>
      </w:pPr>
    </w:p>
    <w:p w14:paraId="3B3BCD93" w14:textId="706CC15B" w:rsidR="006D033F" w:rsidRPr="00871C97" w:rsidRDefault="00651A92" w:rsidP="00C546FD">
      <w:pPr>
        <w:pStyle w:val="WW-Tekstas"/>
        <w:tabs>
          <w:tab w:val="left" w:pos="1080"/>
        </w:tabs>
        <w:ind w:firstLine="851"/>
        <w:jc w:val="both"/>
        <w:rPr>
          <w:b w:val="0"/>
          <w:bCs w:val="0"/>
          <w:spacing w:val="3"/>
          <w:szCs w:val="24"/>
        </w:rPr>
      </w:pPr>
      <w:r w:rsidRPr="00871C97">
        <w:rPr>
          <w:b w:val="0"/>
          <w:bCs w:val="0"/>
          <w:spacing w:val="3"/>
          <w:szCs w:val="24"/>
        </w:rPr>
        <w:t>Vadovaudamasi</w:t>
      </w:r>
      <w:r w:rsidR="004B7658" w:rsidRPr="00871C97">
        <w:rPr>
          <w:b w:val="0"/>
          <w:bCs w:val="0"/>
          <w:spacing w:val="3"/>
          <w:szCs w:val="24"/>
        </w:rPr>
        <w:t xml:space="preserve"> Lietuvos Respublikos vietos savivaldos įstatymo 7 straipsnio </w:t>
      </w:r>
      <w:r w:rsidR="00E3449D">
        <w:rPr>
          <w:b w:val="0"/>
          <w:bCs w:val="0"/>
          <w:spacing w:val="3"/>
          <w:szCs w:val="24"/>
        </w:rPr>
        <w:t>24</w:t>
      </w:r>
      <w:r w:rsidR="004B7658" w:rsidRPr="00871C97">
        <w:rPr>
          <w:b w:val="0"/>
          <w:bCs w:val="0"/>
          <w:spacing w:val="3"/>
          <w:szCs w:val="24"/>
        </w:rPr>
        <w:t xml:space="preserve"> punktu,</w:t>
      </w:r>
      <w:r w:rsidR="006D033F" w:rsidRPr="00871C97">
        <w:rPr>
          <w:b w:val="0"/>
          <w:bCs w:val="0"/>
          <w:spacing w:val="3"/>
          <w:szCs w:val="24"/>
        </w:rPr>
        <w:t xml:space="preserve"> </w:t>
      </w:r>
      <w:r w:rsidR="00E3449D">
        <w:rPr>
          <w:b w:val="0"/>
          <w:bCs w:val="0"/>
          <w:spacing w:val="3"/>
          <w:szCs w:val="24"/>
        </w:rPr>
        <w:t>15</w:t>
      </w:r>
      <w:r w:rsidR="006D033F" w:rsidRPr="00871C97">
        <w:rPr>
          <w:b w:val="0"/>
          <w:bCs w:val="0"/>
          <w:spacing w:val="3"/>
          <w:szCs w:val="24"/>
        </w:rPr>
        <w:t xml:space="preserve"> straipsnio </w:t>
      </w:r>
      <w:r w:rsidR="00E3449D">
        <w:rPr>
          <w:b w:val="0"/>
          <w:bCs w:val="0"/>
          <w:spacing w:val="3"/>
          <w:szCs w:val="24"/>
        </w:rPr>
        <w:t>4</w:t>
      </w:r>
      <w:r w:rsidR="006D033F" w:rsidRPr="00871C97">
        <w:rPr>
          <w:b w:val="0"/>
          <w:bCs w:val="0"/>
          <w:spacing w:val="3"/>
          <w:szCs w:val="24"/>
        </w:rPr>
        <w:t xml:space="preserve"> dali</w:t>
      </w:r>
      <w:r w:rsidR="00E3449D">
        <w:rPr>
          <w:b w:val="0"/>
          <w:bCs w:val="0"/>
          <w:spacing w:val="3"/>
          <w:szCs w:val="24"/>
        </w:rPr>
        <w:t>mi</w:t>
      </w:r>
      <w:r w:rsidR="006D033F" w:rsidRPr="00871C97">
        <w:rPr>
          <w:b w:val="0"/>
          <w:bCs w:val="0"/>
          <w:spacing w:val="3"/>
          <w:szCs w:val="24"/>
        </w:rPr>
        <w:t xml:space="preserve">, </w:t>
      </w:r>
      <w:r w:rsidRPr="00871C97">
        <w:rPr>
          <w:b w:val="0"/>
          <w:bCs w:val="0"/>
          <w:spacing w:val="3"/>
          <w:szCs w:val="24"/>
        </w:rPr>
        <w:t>Lietuvos Respublikos melioracijos įstatymo 3 straipsnio 2 dalimi</w:t>
      </w:r>
      <w:r w:rsidR="004B7658" w:rsidRPr="00871C97">
        <w:rPr>
          <w:b w:val="0"/>
          <w:bCs w:val="0"/>
          <w:spacing w:val="3"/>
          <w:szCs w:val="24"/>
        </w:rPr>
        <w:t>, 7 straipsnio 3 dalimi</w:t>
      </w:r>
      <w:r w:rsidR="006D033F" w:rsidRPr="00871C97">
        <w:rPr>
          <w:b w:val="0"/>
          <w:bCs w:val="0"/>
          <w:spacing w:val="3"/>
          <w:szCs w:val="24"/>
        </w:rPr>
        <w:t xml:space="preserve">, </w:t>
      </w:r>
      <w:r w:rsidR="00E33A74">
        <w:rPr>
          <w:b w:val="0"/>
          <w:bCs w:val="0"/>
          <w:spacing w:val="3"/>
          <w:szCs w:val="24"/>
        </w:rPr>
        <w:t xml:space="preserve">Lietuvos </w:t>
      </w:r>
      <w:r w:rsidR="002B361F">
        <w:rPr>
          <w:b w:val="0"/>
          <w:bCs w:val="0"/>
          <w:spacing w:val="3"/>
          <w:szCs w:val="24"/>
        </w:rPr>
        <w:t>R</w:t>
      </w:r>
      <w:r w:rsidR="00E33A74">
        <w:rPr>
          <w:b w:val="0"/>
          <w:bCs w:val="0"/>
          <w:spacing w:val="3"/>
          <w:szCs w:val="24"/>
        </w:rPr>
        <w:t xml:space="preserve">espublikos žemės ūkio ministro 2005 m. gegužės 12d. įsakymo </w:t>
      </w:r>
      <w:r w:rsidR="00767EBD">
        <w:rPr>
          <w:b w:val="0"/>
          <w:bCs w:val="0"/>
          <w:spacing w:val="3"/>
          <w:szCs w:val="24"/>
        </w:rPr>
        <w:t xml:space="preserve">   </w:t>
      </w:r>
      <w:r w:rsidR="00E33A74">
        <w:rPr>
          <w:b w:val="0"/>
          <w:bCs w:val="0"/>
          <w:spacing w:val="3"/>
          <w:szCs w:val="24"/>
        </w:rPr>
        <w:t>Nr. 3D-271 „Dėl valstybės biudžeto specialiosiomis tikslinėmis dotacijomis einamiesiems</w:t>
      </w:r>
      <w:r w:rsidR="000A73E9">
        <w:rPr>
          <w:b w:val="0"/>
          <w:bCs w:val="0"/>
          <w:spacing w:val="3"/>
          <w:szCs w:val="24"/>
        </w:rPr>
        <w:t xml:space="preserve"> tikslams finansuojamų melioracijos darbų</w:t>
      </w:r>
      <w:r w:rsidR="00E33A74">
        <w:rPr>
          <w:b w:val="0"/>
          <w:bCs w:val="0"/>
          <w:spacing w:val="3"/>
          <w:szCs w:val="24"/>
        </w:rPr>
        <w:t xml:space="preserve"> </w:t>
      </w:r>
      <w:r w:rsidR="000A73E9">
        <w:rPr>
          <w:b w:val="0"/>
          <w:bCs w:val="0"/>
          <w:spacing w:val="3"/>
          <w:szCs w:val="24"/>
        </w:rPr>
        <w:t>žemės ūkio paskirties žemėje prioritetų“ 2 punktu,</w:t>
      </w:r>
      <w:r w:rsidR="006D033F" w:rsidRPr="00871C97">
        <w:rPr>
          <w:b w:val="0"/>
          <w:bCs w:val="0"/>
          <w:spacing w:val="3"/>
          <w:szCs w:val="24"/>
        </w:rPr>
        <w:t xml:space="preserve"> Lietuvos Respublikos žemės ūkio ministro 202</w:t>
      </w:r>
      <w:r w:rsidR="00016124">
        <w:rPr>
          <w:b w:val="0"/>
          <w:bCs w:val="0"/>
          <w:spacing w:val="3"/>
          <w:szCs w:val="24"/>
        </w:rPr>
        <w:t>3</w:t>
      </w:r>
      <w:r w:rsidR="006D033F" w:rsidRPr="00871C97">
        <w:rPr>
          <w:b w:val="0"/>
          <w:bCs w:val="0"/>
          <w:spacing w:val="3"/>
          <w:szCs w:val="24"/>
        </w:rPr>
        <w:t xml:space="preserve"> m. </w:t>
      </w:r>
      <w:r w:rsidR="006D033F" w:rsidRPr="0043047A">
        <w:rPr>
          <w:b w:val="0"/>
          <w:bCs w:val="0"/>
          <w:spacing w:val="3"/>
          <w:szCs w:val="24"/>
        </w:rPr>
        <w:t xml:space="preserve">gruodžio </w:t>
      </w:r>
      <w:r w:rsidR="00016124">
        <w:rPr>
          <w:b w:val="0"/>
          <w:bCs w:val="0"/>
          <w:spacing w:val="3"/>
          <w:szCs w:val="24"/>
        </w:rPr>
        <w:t>15</w:t>
      </w:r>
      <w:r w:rsidR="006D033F" w:rsidRPr="0043047A">
        <w:rPr>
          <w:b w:val="0"/>
          <w:bCs w:val="0"/>
          <w:spacing w:val="3"/>
          <w:szCs w:val="24"/>
        </w:rPr>
        <w:t xml:space="preserve"> d. įsakymu Nr. 3D-</w:t>
      </w:r>
      <w:r w:rsidR="00016124">
        <w:rPr>
          <w:b w:val="0"/>
          <w:bCs w:val="0"/>
          <w:spacing w:val="3"/>
          <w:szCs w:val="24"/>
        </w:rPr>
        <w:t>858</w:t>
      </w:r>
      <w:r w:rsidR="006D033F" w:rsidRPr="00871C97">
        <w:rPr>
          <w:b w:val="0"/>
          <w:bCs w:val="0"/>
          <w:spacing w:val="3"/>
          <w:szCs w:val="24"/>
        </w:rPr>
        <w:t xml:space="preserve"> „Dėl 202</w:t>
      </w:r>
      <w:r w:rsidR="00016124">
        <w:rPr>
          <w:b w:val="0"/>
          <w:bCs w:val="0"/>
          <w:spacing w:val="3"/>
          <w:szCs w:val="24"/>
        </w:rPr>
        <w:t>4</w:t>
      </w:r>
      <w:r w:rsidR="006D033F" w:rsidRPr="00871C97">
        <w:rPr>
          <w:b w:val="0"/>
          <w:bCs w:val="0"/>
          <w:spacing w:val="3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</w:t>
      </w:r>
      <w:r w:rsidRPr="00871C97">
        <w:rPr>
          <w:b w:val="0"/>
          <w:bCs w:val="0"/>
          <w:spacing w:val="3"/>
          <w:szCs w:val="24"/>
        </w:rPr>
        <w:t>, Kėdainių rajono savivaldybės taryba n u s p r e n d ž i a:</w:t>
      </w:r>
      <w:bookmarkStart w:id="1" w:name="_Hlk55910309"/>
    </w:p>
    <w:p w14:paraId="004A52FA" w14:textId="77777777" w:rsidR="006D033F" w:rsidRPr="00976C00" w:rsidRDefault="00A1478B" w:rsidP="00067B70">
      <w:pPr>
        <w:pStyle w:val="WW-Tekstas"/>
        <w:tabs>
          <w:tab w:val="left" w:pos="1080"/>
        </w:tabs>
        <w:ind w:firstLine="851"/>
        <w:jc w:val="both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>P</w:t>
      </w:r>
      <w:r w:rsidRPr="00871C97">
        <w:rPr>
          <w:rFonts w:eastAsia="Times New Roman"/>
          <w:b w:val="0"/>
          <w:szCs w:val="24"/>
        </w:rPr>
        <w:t xml:space="preserve">atvirtinti </w:t>
      </w:r>
      <w:r w:rsidRPr="00976C00">
        <w:rPr>
          <w:rFonts w:eastAsia="Times New Roman"/>
          <w:b w:val="0"/>
          <w:szCs w:val="24"/>
        </w:rPr>
        <w:t>K</w:t>
      </w:r>
      <w:r w:rsidRPr="00976C00">
        <w:rPr>
          <w:b w:val="0"/>
          <w:bCs w:val="0"/>
        </w:rPr>
        <w:t>ėdainių rajono savivaldybės 202</w:t>
      </w:r>
      <w:r w:rsidR="004A2623">
        <w:rPr>
          <w:b w:val="0"/>
          <w:bCs w:val="0"/>
        </w:rPr>
        <w:t>4</w:t>
      </w:r>
      <w:r w:rsidRPr="00976C00">
        <w:rPr>
          <w:b w:val="0"/>
          <w:bCs w:val="0"/>
        </w:rPr>
        <w:t xml:space="preserve"> m. melioracijos </w:t>
      </w:r>
      <w:r w:rsidR="000A73E9">
        <w:rPr>
          <w:b w:val="0"/>
          <w:bCs w:val="0"/>
        </w:rPr>
        <w:t xml:space="preserve">prioritetinių </w:t>
      </w:r>
      <w:r w:rsidRPr="00976C00">
        <w:rPr>
          <w:b w:val="0"/>
          <w:bCs w:val="0"/>
        </w:rPr>
        <w:t xml:space="preserve">darbų </w:t>
      </w:r>
      <w:r w:rsidR="000A73E9">
        <w:rPr>
          <w:b w:val="0"/>
          <w:bCs w:val="0"/>
        </w:rPr>
        <w:t>sąrašą (pridedama).</w:t>
      </w:r>
    </w:p>
    <w:bookmarkEnd w:id="1"/>
    <w:p w14:paraId="3E5DFABE" w14:textId="77777777" w:rsidR="001B2B65" w:rsidRPr="00CF4C3B" w:rsidRDefault="001B2B65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36690E29" w14:textId="77777777" w:rsidR="00522CE9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3274625F" w14:textId="77777777" w:rsidR="00232D6D" w:rsidRPr="00897291" w:rsidRDefault="00232D6D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77511987" w14:textId="77777777" w:rsidR="00522CE9" w:rsidRPr="00CF4C3B" w:rsidRDefault="00522CE9" w:rsidP="004B7658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Savivaldybės meras</w:t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0A73E9">
        <w:rPr>
          <w:b w:val="0"/>
          <w:bCs w:val="0"/>
          <w:spacing w:val="3"/>
          <w:szCs w:val="24"/>
        </w:rPr>
        <w:t xml:space="preserve">                 </w:t>
      </w:r>
    </w:p>
    <w:p w14:paraId="7D4D39B0" w14:textId="77777777" w:rsidR="00522CE9" w:rsidRPr="00CF4C3B" w:rsidRDefault="00522CE9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16AB19A3" w14:textId="77777777" w:rsidR="00522CE9" w:rsidRPr="00897291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3D035011" w14:textId="77777777" w:rsidR="001B2B65" w:rsidRDefault="001B2B65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3236B73" w14:textId="77777777" w:rsidR="006D033F" w:rsidRDefault="006D033F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0DDFB5C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F00D76F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7E557D16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30ACA4F0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6A404D0C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3FD8B899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782EAD5B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31BD6BDA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ADF6455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7718FE6C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4E56481" w14:textId="77777777"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3F4D78AA" w14:textId="77777777" w:rsidR="001B2B65" w:rsidRDefault="001B2B65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A1AD665" w14:textId="77777777"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29FA2DB" w14:textId="77777777"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1376DF3" w14:textId="77777777"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0E152A17" w14:textId="77777777" w:rsidR="006945A0" w:rsidRDefault="006945A0" w:rsidP="00554854">
      <w:pPr>
        <w:tabs>
          <w:tab w:val="left" w:pos="2977"/>
          <w:tab w:val="left" w:pos="6125"/>
        </w:tabs>
        <w:jc w:val="both"/>
      </w:pPr>
    </w:p>
    <w:p w14:paraId="59CC2C30" w14:textId="77777777" w:rsidR="006945A0" w:rsidRDefault="006945A0" w:rsidP="00554854">
      <w:pPr>
        <w:tabs>
          <w:tab w:val="left" w:pos="2977"/>
          <w:tab w:val="left" w:pos="6125"/>
        </w:tabs>
        <w:jc w:val="both"/>
      </w:pPr>
    </w:p>
    <w:p w14:paraId="7F3EA445" w14:textId="77777777" w:rsidR="006945A0" w:rsidRDefault="006945A0" w:rsidP="00554854">
      <w:pPr>
        <w:tabs>
          <w:tab w:val="left" w:pos="2977"/>
          <w:tab w:val="left" w:pos="6125"/>
        </w:tabs>
        <w:jc w:val="both"/>
      </w:pPr>
    </w:p>
    <w:p w14:paraId="6BF756D5" w14:textId="77777777" w:rsidR="0045189C" w:rsidRDefault="0045189C" w:rsidP="00554854">
      <w:pPr>
        <w:tabs>
          <w:tab w:val="left" w:pos="2977"/>
          <w:tab w:val="left" w:pos="6125"/>
        </w:tabs>
        <w:jc w:val="both"/>
      </w:pPr>
    </w:p>
    <w:p w14:paraId="4B42D56F" w14:textId="67F1ED22" w:rsidR="00FC367A" w:rsidRDefault="00FC367A" w:rsidP="00554854">
      <w:pPr>
        <w:tabs>
          <w:tab w:val="left" w:pos="2977"/>
          <w:tab w:val="left" w:pos="6125"/>
        </w:tabs>
        <w:jc w:val="both"/>
      </w:pPr>
      <w:r>
        <w:t xml:space="preserve">          </w:t>
      </w:r>
      <w:r w:rsidR="00B96CA3">
        <w:tab/>
        <w:t xml:space="preserve">    </w:t>
      </w:r>
      <w:r w:rsidR="00B96CA3">
        <w:tab/>
      </w:r>
    </w:p>
    <w:p w14:paraId="1040FEDD" w14:textId="77777777" w:rsidR="00E13132" w:rsidRDefault="00E13132" w:rsidP="00E13132">
      <w:r>
        <w:lastRenderedPageBreak/>
        <w:t>Kėdainių rajono savivaldybės tarybai</w:t>
      </w:r>
    </w:p>
    <w:p w14:paraId="287E2BD8" w14:textId="77777777" w:rsidR="00E13132" w:rsidRDefault="00E13132" w:rsidP="00E13132"/>
    <w:p w14:paraId="0B64C2DB" w14:textId="77777777" w:rsidR="00E13132" w:rsidRDefault="00E13132" w:rsidP="00E13132"/>
    <w:p w14:paraId="339406AE" w14:textId="77777777" w:rsidR="00E13132" w:rsidRDefault="00E13132" w:rsidP="00E13132">
      <w:pPr>
        <w:jc w:val="center"/>
        <w:rPr>
          <w:b/>
        </w:rPr>
      </w:pPr>
      <w:r>
        <w:rPr>
          <w:b/>
        </w:rPr>
        <w:t>AIŠKINAMASIS RAŠTAS</w:t>
      </w:r>
    </w:p>
    <w:p w14:paraId="50D100C0" w14:textId="77777777" w:rsidR="00E13132" w:rsidRDefault="00E13132" w:rsidP="00E13132">
      <w:pPr>
        <w:spacing w:line="200" w:lineRule="atLeast"/>
        <w:jc w:val="center"/>
        <w:rPr>
          <w:b/>
        </w:rPr>
      </w:pPr>
    </w:p>
    <w:p w14:paraId="7D16A0C9" w14:textId="77777777" w:rsidR="00814D36" w:rsidRDefault="00814D36" w:rsidP="00814D36">
      <w:pPr>
        <w:pStyle w:val="WW-Tekstas"/>
        <w:rPr>
          <w:bCs w:val="0"/>
        </w:rPr>
      </w:pPr>
      <w:r w:rsidRPr="00976C00">
        <w:rPr>
          <w:bCs w:val="0"/>
        </w:rPr>
        <w:t>DĖL KĖDAINIŲ RAJONO SAVIVALDYBĖS 20</w:t>
      </w:r>
      <w:r w:rsidR="004A2623">
        <w:rPr>
          <w:bCs w:val="0"/>
        </w:rPr>
        <w:t>24</w:t>
      </w:r>
      <w:r w:rsidRPr="00976C00">
        <w:rPr>
          <w:bCs w:val="0"/>
        </w:rPr>
        <w:t xml:space="preserve"> M. MELIORACIJOS </w:t>
      </w:r>
      <w:r>
        <w:rPr>
          <w:bCs w:val="0"/>
        </w:rPr>
        <w:t>PRIORITETINIŲ DARBŲ SĄRAŠO PA</w:t>
      </w:r>
      <w:r w:rsidRPr="00976C00">
        <w:rPr>
          <w:bCs w:val="0"/>
        </w:rPr>
        <w:t>TVIRTINIMO</w:t>
      </w:r>
    </w:p>
    <w:p w14:paraId="68233375" w14:textId="77777777" w:rsidR="00E13132" w:rsidRDefault="00E13132" w:rsidP="00E13132">
      <w:pPr>
        <w:spacing w:line="200" w:lineRule="atLeast"/>
        <w:ind w:firstLine="709"/>
        <w:jc w:val="center"/>
        <w:rPr>
          <w:b/>
          <w:caps/>
        </w:rPr>
      </w:pPr>
    </w:p>
    <w:p w14:paraId="670C78BA" w14:textId="77777777" w:rsidR="00DD33DB" w:rsidRDefault="00DD33DB" w:rsidP="00E13132">
      <w:pPr>
        <w:spacing w:line="200" w:lineRule="atLeast"/>
        <w:ind w:firstLine="15"/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2024</w:t>
      </w:r>
      <w:r w:rsidRPr="00691EC4">
        <w:rPr>
          <w:bCs/>
          <w:spacing w:val="3"/>
          <w:szCs w:val="24"/>
        </w:rPr>
        <w:t xml:space="preserve"> m.</w:t>
      </w:r>
      <w:r>
        <w:rPr>
          <w:bCs/>
          <w:spacing w:val="3"/>
          <w:szCs w:val="24"/>
        </w:rPr>
        <w:t xml:space="preserve">                        </w:t>
      </w:r>
      <w:r w:rsidRPr="00691EC4">
        <w:rPr>
          <w:bCs/>
          <w:spacing w:val="3"/>
          <w:szCs w:val="24"/>
        </w:rPr>
        <w:t>d.</w:t>
      </w:r>
    </w:p>
    <w:p w14:paraId="468C1489" w14:textId="5B47A832" w:rsidR="00E13132" w:rsidRDefault="00E13132" w:rsidP="00E13132">
      <w:pPr>
        <w:spacing w:line="200" w:lineRule="atLeast"/>
        <w:ind w:firstLine="15"/>
        <w:jc w:val="center"/>
      </w:pPr>
      <w:r>
        <w:t>Kėdainiai</w:t>
      </w:r>
    </w:p>
    <w:p w14:paraId="06FCA3AA" w14:textId="77777777" w:rsidR="00E13132" w:rsidRDefault="00E13132" w:rsidP="00E13132">
      <w:pPr>
        <w:ind w:firstLine="15"/>
        <w:jc w:val="center"/>
      </w:pPr>
    </w:p>
    <w:p w14:paraId="251F66B5" w14:textId="77777777" w:rsidR="00E13132" w:rsidRDefault="00E13132" w:rsidP="00E13132">
      <w:pPr>
        <w:ind w:firstLine="567"/>
        <w:rPr>
          <w:b/>
        </w:rPr>
      </w:pPr>
      <w:r>
        <w:rPr>
          <w:b/>
        </w:rPr>
        <w:t>Parengto sprendimo projekto tikslai:</w:t>
      </w:r>
    </w:p>
    <w:p w14:paraId="40B3FF34" w14:textId="623A36F9" w:rsidR="00FA0E3C" w:rsidRDefault="00976C00" w:rsidP="00E13132">
      <w:pPr>
        <w:ind w:firstLine="567"/>
        <w:jc w:val="both"/>
        <w:rPr>
          <w:rFonts w:eastAsia="Times New Roman"/>
          <w:szCs w:val="24"/>
        </w:rPr>
      </w:pPr>
      <w:r w:rsidRPr="00976C00">
        <w:rPr>
          <w:rFonts w:eastAsia="Times New Roman"/>
          <w:szCs w:val="24"/>
        </w:rPr>
        <w:t xml:space="preserve">Patvirtinti Kėdainių rajono savivaldybės </w:t>
      </w:r>
      <w:r w:rsidR="00814D36" w:rsidRPr="00814D36">
        <w:t>20</w:t>
      </w:r>
      <w:r w:rsidR="005E675F">
        <w:t>2</w:t>
      </w:r>
      <w:r w:rsidR="004A2623">
        <w:t>4</w:t>
      </w:r>
      <w:r w:rsidR="00814D36" w:rsidRPr="00814D36">
        <w:t xml:space="preserve"> m. melioracijos </w:t>
      </w:r>
      <w:r w:rsidR="00814D36" w:rsidRPr="00814D36">
        <w:rPr>
          <w:bCs/>
        </w:rPr>
        <w:t xml:space="preserve">prioritetinių </w:t>
      </w:r>
      <w:r w:rsidR="00814D36" w:rsidRPr="00814D36">
        <w:t xml:space="preserve">darbų </w:t>
      </w:r>
      <w:r w:rsidR="00814D36" w:rsidRPr="00814D36">
        <w:rPr>
          <w:bCs/>
        </w:rPr>
        <w:t>sąrašą</w:t>
      </w:r>
      <w:r w:rsidR="00607F36">
        <w:rPr>
          <w:bCs/>
        </w:rPr>
        <w:t>.</w:t>
      </w:r>
    </w:p>
    <w:p w14:paraId="54523260" w14:textId="77777777" w:rsidR="00E4214D" w:rsidRDefault="00E13132" w:rsidP="00E4214D">
      <w:pPr>
        <w:ind w:firstLine="567"/>
        <w:jc w:val="both"/>
        <w:rPr>
          <w:b/>
        </w:rPr>
      </w:pPr>
      <w:r>
        <w:rPr>
          <w:b/>
        </w:rPr>
        <w:t>Sprendimo projekto esmė, rengimo priežastys ir motyvai:</w:t>
      </w:r>
    </w:p>
    <w:p w14:paraId="70636776" w14:textId="4744C17E" w:rsidR="001C4CA2" w:rsidRPr="00E4214D" w:rsidRDefault="00FA0E3C" w:rsidP="00E4214D">
      <w:pPr>
        <w:ind w:firstLine="567"/>
        <w:jc w:val="both"/>
        <w:rPr>
          <w:b/>
        </w:rPr>
      </w:pPr>
      <w:r>
        <w:t xml:space="preserve">Vadovaujantis </w:t>
      </w:r>
      <w:r w:rsidR="001C4CA2" w:rsidRPr="004E09FA">
        <w:t xml:space="preserve">Lietuvos Respublikos žemės ūkio ministro </w:t>
      </w:r>
      <w:r w:rsidR="001C4CA2" w:rsidRPr="0043047A">
        <w:t>20</w:t>
      </w:r>
      <w:r w:rsidR="00A11F39" w:rsidRPr="0043047A">
        <w:t>2</w:t>
      </w:r>
      <w:r w:rsidR="005E675F">
        <w:t>3</w:t>
      </w:r>
      <w:r w:rsidR="001C4CA2" w:rsidRPr="0043047A">
        <w:t xml:space="preserve"> m. gruodžio </w:t>
      </w:r>
      <w:r w:rsidR="005E675F">
        <w:t>15</w:t>
      </w:r>
      <w:r w:rsidR="001C4CA2" w:rsidRPr="0043047A">
        <w:t xml:space="preserve"> d</w:t>
      </w:r>
      <w:r w:rsidR="001C4CA2" w:rsidRPr="004E09FA">
        <w:t xml:space="preserve">. įsakymu Nr. </w:t>
      </w:r>
      <w:r w:rsidR="001C4CA2" w:rsidRPr="005E675F">
        <w:t>3D-</w:t>
      </w:r>
      <w:r w:rsidR="005E675F" w:rsidRPr="005E675F">
        <w:t>858</w:t>
      </w:r>
      <w:r w:rsidR="001C4CA2" w:rsidRPr="005E675F">
        <w:t xml:space="preserve"> „</w:t>
      </w:r>
      <w:r w:rsidR="001C4CA2" w:rsidRPr="005E675F">
        <w:rPr>
          <w:color w:val="000000"/>
          <w:shd w:val="clear" w:color="auto" w:fill="FFFFFF"/>
        </w:rPr>
        <w:t>Dėl 202</w:t>
      </w:r>
      <w:r w:rsidR="005E675F" w:rsidRPr="005E675F">
        <w:rPr>
          <w:color w:val="000000"/>
          <w:shd w:val="clear" w:color="auto" w:fill="FFFFFF"/>
        </w:rPr>
        <w:t>4</w:t>
      </w:r>
      <w:r w:rsidR="001C4CA2" w:rsidRPr="005E675F">
        <w:rPr>
          <w:color w:val="000000"/>
          <w:shd w:val="clear" w:color="auto" w:fill="FFFFFF"/>
        </w:rPr>
        <w:t xml:space="preserve"> m. skiriamų specialiųjų tikslinių dotacijų Žemės ūkio ministerijai priskirtoms valstybinėms (valstybės perduotoms savivaldybėms) funkcijoms atlikti paskirstymo tarp savivaldybių sąrašo patvirtinimo</w:t>
      </w:r>
      <w:r w:rsidR="001C4CA2" w:rsidRPr="005E675F">
        <w:t>“</w:t>
      </w:r>
      <w:r w:rsidR="00A472C4">
        <w:t xml:space="preserve"> </w:t>
      </w:r>
      <w:r w:rsidR="001C4CA2" w:rsidRPr="005E675F">
        <w:t xml:space="preserve">Kėdainių rajonui skirta – </w:t>
      </w:r>
      <w:r w:rsidR="0043047A" w:rsidRPr="005E675F">
        <w:t>360</w:t>
      </w:r>
      <w:r w:rsidR="001C4CA2" w:rsidRPr="005E675F">
        <w:t xml:space="preserve"> 000,00 Eur (1 ha sausinto ploto tenka 3,</w:t>
      </w:r>
      <w:r w:rsidR="00697781" w:rsidRPr="005E675F">
        <w:t>26</w:t>
      </w:r>
      <w:r w:rsidR="001C4CA2" w:rsidRPr="005E675F">
        <w:t xml:space="preserve"> Eur). Iš jų </w:t>
      </w:r>
      <w:r w:rsidR="0043047A" w:rsidRPr="005E675F">
        <w:t>9</w:t>
      </w:r>
      <w:r w:rsidR="001C4CA2" w:rsidRPr="005E675F">
        <w:t xml:space="preserve"> 000,0 Eur skirta Vilainių polderio</w:t>
      </w:r>
      <w:r w:rsidR="00AB01ED">
        <w:t xml:space="preserve"> siurblinės</w:t>
      </w:r>
      <w:r w:rsidR="001C4CA2" w:rsidRPr="005E675F">
        <w:t xml:space="preserve"> priežiūrai.</w:t>
      </w:r>
      <w:r w:rsidR="001C4CA2" w:rsidRPr="004E09FA">
        <w:t xml:space="preserve"> Skirtomis lėšomis numatyta suremontuoti avarinės būklės pralaidas, atlikti valstybei nuosavybės teise priklausančių </w:t>
      </w:r>
      <w:r w:rsidR="001C4CA2">
        <w:t>griovių remonto darbus: valyti</w:t>
      </w:r>
      <w:r w:rsidR="001C4CA2" w:rsidRPr="004E09FA">
        <w:t xml:space="preserve"> sąnašas, </w:t>
      </w:r>
      <w:r w:rsidR="001C4CA2">
        <w:t xml:space="preserve">pakeisti žiotis, </w:t>
      </w:r>
      <w:r w:rsidR="001C4CA2" w:rsidRPr="004E09FA">
        <w:t>šienauti griovi</w:t>
      </w:r>
      <w:r w:rsidR="001C4CA2">
        <w:t>ų šlaitus</w:t>
      </w:r>
      <w:r w:rsidR="001C4CA2" w:rsidRPr="004E09FA">
        <w:t>, pagal žemės naudotojų prašymus sudaryti šių darbų projektinę dokumentaciją bei atlikti melioruotų plotų ir melioracijos statinių pasikeitimų kompiuterinę apskaitą (kadastrą)</w:t>
      </w:r>
      <w:r w:rsidR="001C4CA2">
        <w:t>.</w:t>
      </w:r>
    </w:p>
    <w:p w14:paraId="30850ADC" w14:textId="77777777" w:rsidR="00E13132" w:rsidRPr="00730BDD" w:rsidRDefault="00E13132" w:rsidP="00E13132">
      <w:pPr>
        <w:ind w:firstLine="567"/>
        <w:rPr>
          <w:b/>
        </w:rPr>
      </w:pPr>
      <w:r w:rsidRPr="00730BDD">
        <w:rPr>
          <w:b/>
        </w:rPr>
        <w:t>Lėšų poreikis (jeigu sprendimui įgyvendinti reikalingos lėšos):</w:t>
      </w:r>
    </w:p>
    <w:p w14:paraId="0E2D5735" w14:textId="0730E6D3" w:rsidR="00E13132" w:rsidRDefault="005642CF" w:rsidP="00CD29C8">
      <w:pPr>
        <w:widowControl/>
        <w:suppressAutoHyphens w:val="0"/>
        <w:ind w:firstLine="851"/>
        <w:jc w:val="both"/>
      </w:pPr>
      <w:r>
        <w:t>Valstybė</w:t>
      </w:r>
      <w:r w:rsidR="001E1C4C">
        <w:t xml:space="preserve">s deleguotai funkcijai vykdyti − </w:t>
      </w:r>
      <w:r>
        <w:t>360,00</w:t>
      </w:r>
      <w:r w:rsidR="00E13132" w:rsidRPr="00730BDD">
        <w:t xml:space="preserve"> </w:t>
      </w:r>
      <w:r>
        <w:t xml:space="preserve">tūkst. </w:t>
      </w:r>
      <w:r w:rsidR="00E279B6">
        <w:t>E</w:t>
      </w:r>
      <w:r>
        <w:t xml:space="preserve">urų. </w:t>
      </w:r>
      <w:r w:rsidR="00CD29C8">
        <w:t xml:space="preserve">Investiciniam projektui „Kėdainių rajono Truskavos kadastrinės vietovės </w:t>
      </w:r>
      <w:proofErr w:type="spellStart"/>
      <w:r w:rsidR="00CD29C8">
        <w:t>Linkavos</w:t>
      </w:r>
      <w:proofErr w:type="spellEnd"/>
      <w:r w:rsidR="00CD29C8">
        <w:t xml:space="preserve"> sausinimo sistemos melioracijos griovių ir juose esančių statinių rekonstrukcija“  vykdyti </w:t>
      </w:r>
      <w:r w:rsidR="00CD29C8" w:rsidRPr="005E675F">
        <w:t>–</w:t>
      </w:r>
      <w:r w:rsidR="00CD29C8">
        <w:t xml:space="preserve"> 300,00 tūkst. Eurų.</w:t>
      </w:r>
    </w:p>
    <w:p w14:paraId="6FE6729B" w14:textId="643F1341" w:rsidR="00E53A37" w:rsidRPr="00E53A37" w:rsidRDefault="00E53A37" w:rsidP="005642CF">
      <w:pPr>
        <w:ind w:firstLine="567"/>
        <w:jc w:val="both"/>
        <w:rPr>
          <w:b/>
          <w:bCs/>
        </w:rPr>
      </w:pPr>
      <w:r w:rsidRPr="00E53A37">
        <w:rPr>
          <w:b/>
          <w:bCs/>
        </w:rPr>
        <w:t>Laukiami rezultatai:</w:t>
      </w:r>
    </w:p>
    <w:p w14:paraId="7C7734F0" w14:textId="516DC030" w:rsidR="009D1C44" w:rsidRPr="003552A6" w:rsidRDefault="00FA0E3C" w:rsidP="003552A6">
      <w:pPr>
        <w:ind w:firstLine="567"/>
        <w:jc w:val="both"/>
        <w:rPr>
          <w:rFonts w:eastAsia="Times New Roman"/>
          <w:szCs w:val="24"/>
        </w:rPr>
      </w:pPr>
      <w:r w:rsidRPr="009D1C44">
        <w:rPr>
          <w:rFonts w:eastAsia="Times New Roman"/>
          <w:szCs w:val="24"/>
        </w:rPr>
        <w:t>Patvirtinus</w:t>
      </w:r>
      <w:r w:rsidR="00976C00" w:rsidRPr="00976C00">
        <w:rPr>
          <w:rFonts w:eastAsia="Times New Roman"/>
          <w:szCs w:val="24"/>
        </w:rPr>
        <w:t xml:space="preserve"> Kėdainių rajono savivaldybės 20</w:t>
      </w:r>
      <w:r w:rsidR="004A2623">
        <w:rPr>
          <w:rFonts w:eastAsia="Times New Roman"/>
          <w:szCs w:val="24"/>
        </w:rPr>
        <w:t>24</w:t>
      </w:r>
      <w:r w:rsidR="00976C00" w:rsidRPr="00976C00">
        <w:rPr>
          <w:rFonts w:eastAsia="Times New Roman"/>
          <w:szCs w:val="24"/>
        </w:rPr>
        <w:t xml:space="preserve"> m</w:t>
      </w:r>
      <w:r w:rsidR="00814D36">
        <w:rPr>
          <w:rFonts w:eastAsia="Times New Roman"/>
          <w:szCs w:val="24"/>
        </w:rPr>
        <w:t xml:space="preserve">. </w:t>
      </w:r>
      <w:r w:rsidR="00814D36" w:rsidRPr="00814D36">
        <w:t xml:space="preserve">melioracijos </w:t>
      </w:r>
      <w:r w:rsidR="00814D36" w:rsidRPr="00814D36">
        <w:rPr>
          <w:bCs/>
        </w:rPr>
        <w:t xml:space="preserve">prioritetinių </w:t>
      </w:r>
      <w:r w:rsidR="00814D36" w:rsidRPr="00814D36">
        <w:t xml:space="preserve">darbų </w:t>
      </w:r>
      <w:r w:rsidR="00814D36" w:rsidRPr="00814D36">
        <w:rPr>
          <w:bCs/>
        </w:rPr>
        <w:t>sąrašą</w:t>
      </w:r>
      <w:r w:rsidR="002B361F">
        <w:rPr>
          <w:bCs/>
        </w:rPr>
        <w:t>,</w:t>
      </w:r>
      <w:r w:rsidR="003552A6">
        <w:rPr>
          <w:rFonts w:eastAsia="Times New Roman"/>
          <w:szCs w:val="24"/>
        </w:rPr>
        <w:t xml:space="preserve"> </w:t>
      </w:r>
      <w:r w:rsidR="009D1C44" w:rsidRPr="009D1C44">
        <w:rPr>
          <w:szCs w:val="24"/>
        </w:rPr>
        <w:t xml:space="preserve">bus suremontuota </w:t>
      </w:r>
      <w:r w:rsidR="005E675F" w:rsidRPr="005E675F">
        <w:rPr>
          <w:szCs w:val="24"/>
        </w:rPr>
        <w:t>42</w:t>
      </w:r>
      <w:r w:rsidR="001E180F" w:rsidRPr="005E675F">
        <w:rPr>
          <w:szCs w:val="24"/>
        </w:rPr>
        <w:t>,</w:t>
      </w:r>
      <w:r w:rsidR="00A02A0D">
        <w:rPr>
          <w:szCs w:val="24"/>
        </w:rPr>
        <w:t>068</w:t>
      </w:r>
      <w:r w:rsidR="009D1C44" w:rsidRPr="009D1C44">
        <w:rPr>
          <w:szCs w:val="24"/>
        </w:rPr>
        <w:t xml:space="preserve"> km griovių,</w:t>
      </w:r>
      <w:r w:rsidR="009D1C44">
        <w:rPr>
          <w:szCs w:val="24"/>
        </w:rPr>
        <w:t xml:space="preserve"> </w:t>
      </w:r>
      <w:r w:rsidR="009D1C44" w:rsidRPr="009D1C44">
        <w:rPr>
          <w:szCs w:val="24"/>
        </w:rPr>
        <w:t xml:space="preserve">parengti </w:t>
      </w:r>
      <w:r w:rsidR="00810D60">
        <w:rPr>
          <w:szCs w:val="24"/>
        </w:rPr>
        <w:t>5</w:t>
      </w:r>
      <w:r w:rsidR="009D1C44" w:rsidRPr="009D1C44">
        <w:rPr>
          <w:szCs w:val="24"/>
        </w:rPr>
        <w:t xml:space="preserve"> techniniai projektai</w:t>
      </w:r>
      <w:r w:rsidR="00180EB7">
        <w:rPr>
          <w:szCs w:val="24"/>
        </w:rPr>
        <w:t>, vykd</w:t>
      </w:r>
      <w:r w:rsidR="003552A6">
        <w:rPr>
          <w:szCs w:val="24"/>
        </w:rPr>
        <w:t>o</w:t>
      </w:r>
      <w:r w:rsidR="00180EB7">
        <w:rPr>
          <w:szCs w:val="24"/>
        </w:rPr>
        <w:t xml:space="preserve">mi </w:t>
      </w:r>
      <w:r w:rsidR="00CF1B45">
        <w:rPr>
          <w:szCs w:val="24"/>
        </w:rPr>
        <w:t>1</w:t>
      </w:r>
      <w:r w:rsidR="00A65502">
        <w:rPr>
          <w:szCs w:val="24"/>
        </w:rPr>
        <w:t>1</w:t>
      </w:r>
      <w:r w:rsidR="00180EB7">
        <w:rPr>
          <w:szCs w:val="24"/>
        </w:rPr>
        <w:t xml:space="preserve"> užtvankų ir polderio </w:t>
      </w:r>
      <w:r w:rsidR="00AB01ED">
        <w:rPr>
          <w:szCs w:val="24"/>
        </w:rPr>
        <w:t xml:space="preserve">siurblinės </w:t>
      </w:r>
      <w:r w:rsidR="00180EB7">
        <w:rPr>
          <w:szCs w:val="24"/>
        </w:rPr>
        <w:t>priežiūros darbai.</w:t>
      </w:r>
    </w:p>
    <w:p w14:paraId="0436CD3B" w14:textId="77777777" w:rsidR="003552A6" w:rsidRPr="00730BDD" w:rsidRDefault="003552A6" w:rsidP="003552A6">
      <w:pPr>
        <w:ind w:firstLine="680"/>
        <w:rPr>
          <w:b/>
          <w:bCs/>
          <w:szCs w:val="24"/>
        </w:rPr>
      </w:pPr>
      <w:r w:rsidRPr="00730BDD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730BDD" w14:paraId="37474203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1598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534CB" w14:textId="77777777" w:rsidR="003552A6" w:rsidRPr="00730BDD" w:rsidRDefault="003552A6" w:rsidP="00B354C6">
            <w:pPr>
              <w:rPr>
                <w:b/>
                <w:bCs/>
                <w:szCs w:val="24"/>
              </w:rPr>
            </w:pPr>
            <w:r w:rsidRPr="00730BDD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552A6" w:rsidRPr="00730BDD" w14:paraId="58F4D05F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4701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CA01" w14:textId="77777777" w:rsidR="003552A6" w:rsidRPr="00730BDD" w:rsidRDefault="003552A6" w:rsidP="00B354C6">
            <w:pPr>
              <w:rPr>
                <w:b/>
                <w:szCs w:val="24"/>
              </w:rPr>
            </w:pPr>
            <w:r w:rsidRPr="00730BDD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5DA3" w14:textId="77777777" w:rsidR="003552A6" w:rsidRPr="00730BDD" w:rsidRDefault="003552A6" w:rsidP="00B354C6">
            <w:pPr>
              <w:rPr>
                <w:rFonts w:eastAsia="Calibri"/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Neigiamas poveikis</w:t>
            </w:r>
          </w:p>
          <w:p w14:paraId="61BADE73" w14:textId="77777777" w:rsidR="003552A6" w:rsidRPr="00730BDD" w:rsidRDefault="003552A6" w:rsidP="00B354C6">
            <w:pPr>
              <w:rPr>
                <w:b/>
                <w:i/>
                <w:szCs w:val="24"/>
              </w:rPr>
            </w:pPr>
          </w:p>
        </w:tc>
      </w:tr>
      <w:tr w:rsidR="003552A6" w:rsidRPr="00730BDD" w14:paraId="766715E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AA3F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15A4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DDA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04FE028E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135C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589" w14:textId="02C9E483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4F04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2ABC01A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BA9C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BA6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307C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37154671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403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13E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B602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3F9CA84D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1D1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C6FE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F81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4AC66C4D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73E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E4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F8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246CAEFA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5B32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5EDE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EFA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7573BFA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84B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66E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4B6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69501A0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5E13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FF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DAAE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3B43859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700F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D068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014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</w:tbl>
    <w:p w14:paraId="2868BD4F" w14:textId="77777777" w:rsidR="003552A6" w:rsidRPr="00730BDD" w:rsidRDefault="003552A6" w:rsidP="003552A6">
      <w:pPr>
        <w:jc w:val="both"/>
        <w:rPr>
          <w:sz w:val="20"/>
          <w:lang w:bidi="lo-LA"/>
        </w:rPr>
      </w:pPr>
    </w:p>
    <w:p w14:paraId="2D7D7AA0" w14:textId="424E295B" w:rsidR="009D1C44" w:rsidRPr="009D1C44" w:rsidRDefault="003552A6" w:rsidP="00E13132">
      <w:pPr>
        <w:jc w:val="both"/>
        <w:rPr>
          <w:szCs w:val="24"/>
        </w:rPr>
      </w:pPr>
      <w:r w:rsidRPr="00730BDD">
        <w:rPr>
          <w:b/>
          <w:sz w:val="20"/>
          <w:lang w:bidi="lo-LA"/>
        </w:rPr>
        <w:t>*</w:t>
      </w:r>
      <w:r w:rsidRPr="00730BDD">
        <w:rPr>
          <w:bCs/>
          <w:sz w:val="20"/>
        </w:rPr>
        <w:t xml:space="preserve"> Numatomo teisinio reguliavimo poveikio vertinimas atliekamas r</w:t>
      </w:r>
      <w:r w:rsidRPr="00730BDD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30BDD">
        <w:rPr>
          <w:sz w:val="20"/>
          <w:lang w:bidi="lo-LA"/>
        </w:rPr>
        <w:t xml:space="preserve"> </w:t>
      </w:r>
      <w:r w:rsidRPr="00730BDD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9F14F52" w14:textId="77777777" w:rsidR="008139A4" w:rsidRPr="00730BDD" w:rsidRDefault="008139A4" w:rsidP="00E13132">
      <w:pPr>
        <w:jc w:val="both"/>
        <w:rPr>
          <w:sz w:val="20"/>
          <w:lang w:bidi="lo-LA"/>
        </w:rPr>
      </w:pPr>
    </w:p>
    <w:p w14:paraId="3D92BD81" w14:textId="5E57181B" w:rsidR="005642CF" w:rsidRPr="008139A4" w:rsidRDefault="00721C0A" w:rsidP="00721C0A">
      <w:pPr>
        <w:jc w:val="both"/>
        <w:rPr>
          <w:szCs w:val="24"/>
          <w:lang w:bidi="lo-LA"/>
        </w:rPr>
      </w:pPr>
      <w:proofErr w:type="spellStart"/>
      <w:r>
        <w:rPr>
          <w:szCs w:val="24"/>
          <w:lang w:bidi="lo-LA"/>
        </w:rPr>
        <w:t>L.e.p</w:t>
      </w:r>
      <w:proofErr w:type="spellEnd"/>
      <w:r>
        <w:rPr>
          <w:szCs w:val="24"/>
          <w:lang w:bidi="lo-LA"/>
        </w:rPr>
        <w:t xml:space="preserve">. </w:t>
      </w:r>
      <w:r w:rsidR="006829F9" w:rsidRPr="006829F9">
        <w:rPr>
          <w:szCs w:val="24"/>
          <w:lang w:bidi="lo-LA"/>
        </w:rPr>
        <w:t>Že</w:t>
      </w:r>
      <w:r w:rsidR="006829F9">
        <w:rPr>
          <w:szCs w:val="24"/>
          <w:lang w:bidi="lo-LA"/>
        </w:rPr>
        <w:t>mės ūkio ir aplinkosaugos skyriaus vedėja</w:t>
      </w:r>
      <w:r w:rsidR="006829F9">
        <w:rPr>
          <w:szCs w:val="24"/>
          <w:lang w:bidi="lo-LA"/>
        </w:rPr>
        <w:tab/>
      </w:r>
      <w:r w:rsidR="006829F9">
        <w:rPr>
          <w:szCs w:val="24"/>
          <w:lang w:bidi="lo-LA"/>
        </w:rPr>
        <w:tab/>
      </w:r>
      <w:r>
        <w:rPr>
          <w:szCs w:val="24"/>
          <w:lang w:bidi="lo-LA"/>
        </w:rPr>
        <w:t>Gintarė Kundrotaitė-Kozins</w:t>
      </w:r>
    </w:p>
    <w:p w14:paraId="144112C3" w14:textId="77777777" w:rsidR="00453332" w:rsidRPr="009327D9" w:rsidRDefault="00453332" w:rsidP="00453332">
      <w:pPr>
        <w:ind w:left="5184"/>
        <w:rPr>
          <w:rFonts w:eastAsia="Times New Roman"/>
          <w:szCs w:val="24"/>
        </w:rPr>
      </w:pPr>
      <w:r w:rsidRPr="009327D9">
        <w:rPr>
          <w:rFonts w:eastAsia="Times New Roman"/>
          <w:szCs w:val="24"/>
        </w:rPr>
        <w:lastRenderedPageBreak/>
        <w:t>PATVIRTINTA</w:t>
      </w:r>
    </w:p>
    <w:p w14:paraId="1F796EFA" w14:textId="77777777" w:rsidR="00453332" w:rsidRPr="009327D9" w:rsidRDefault="00453332" w:rsidP="00453332">
      <w:pPr>
        <w:widowControl/>
        <w:suppressAutoHyphens w:val="0"/>
        <w:ind w:left="5184"/>
        <w:rPr>
          <w:rFonts w:eastAsia="Times New Roman"/>
          <w:szCs w:val="24"/>
        </w:rPr>
      </w:pPr>
      <w:r w:rsidRPr="009327D9">
        <w:rPr>
          <w:rFonts w:eastAsia="Times New Roman"/>
          <w:szCs w:val="24"/>
        </w:rPr>
        <w:t>Kėdainių rajono savivaldybės tarybos</w:t>
      </w:r>
    </w:p>
    <w:p w14:paraId="65881F4F" w14:textId="02A38D3A" w:rsidR="004D7025" w:rsidRDefault="00453332" w:rsidP="0060611B">
      <w:pPr>
        <w:widowControl/>
        <w:suppressAutoHyphens w:val="0"/>
        <w:ind w:left="5184"/>
        <w:rPr>
          <w:rFonts w:eastAsia="Times New Roman"/>
          <w:szCs w:val="24"/>
        </w:rPr>
      </w:pPr>
      <w:r w:rsidRPr="009327D9">
        <w:rPr>
          <w:rFonts w:eastAsia="Times New Roman"/>
          <w:szCs w:val="24"/>
        </w:rPr>
        <w:t>202</w:t>
      </w:r>
      <w:r w:rsidR="00C57E5E">
        <w:rPr>
          <w:rFonts w:eastAsia="Times New Roman"/>
          <w:szCs w:val="24"/>
        </w:rPr>
        <w:t>4</w:t>
      </w:r>
      <w:r w:rsidRPr="009327D9">
        <w:rPr>
          <w:rFonts w:eastAsia="Times New Roman"/>
          <w:szCs w:val="24"/>
        </w:rPr>
        <w:t xml:space="preserve"> m.</w:t>
      </w:r>
      <w:r w:rsidR="0060611B">
        <w:rPr>
          <w:rFonts w:eastAsia="Times New Roman"/>
          <w:szCs w:val="24"/>
        </w:rPr>
        <w:t xml:space="preserve">                    </w:t>
      </w:r>
      <w:r w:rsidR="00A834FF" w:rsidRPr="009327D9">
        <w:rPr>
          <w:rFonts w:eastAsia="Times New Roman"/>
          <w:szCs w:val="24"/>
        </w:rPr>
        <w:t xml:space="preserve">  </w:t>
      </w:r>
      <w:r w:rsidRPr="009327D9">
        <w:rPr>
          <w:rFonts w:eastAsia="Times New Roman"/>
          <w:szCs w:val="24"/>
        </w:rPr>
        <w:t xml:space="preserve">      d.</w:t>
      </w:r>
      <w:r w:rsidR="0060611B">
        <w:rPr>
          <w:rFonts w:eastAsia="Times New Roman"/>
          <w:szCs w:val="24"/>
        </w:rPr>
        <w:t xml:space="preserve"> </w:t>
      </w:r>
      <w:r w:rsidRPr="009327D9">
        <w:rPr>
          <w:rFonts w:eastAsia="Times New Roman"/>
          <w:szCs w:val="24"/>
        </w:rPr>
        <w:t xml:space="preserve">sprendimu Nr. </w:t>
      </w:r>
    </w:p>
    <w:p w14:paraId="4F86ED51" w14:textId="77777777" w:rsidR="00936B99" w:rsidRPr="009327D9" w:rsidRDefault="00936B99" w:rsidP="0060611B">
      <w:pPr>
        <w:widowControl/>
        <w:suppressAutoHyphens w:val="0"/>
        <w:ind w:left="5184"/>
        <w:rPr>
          <w:rFonts w:eastAsia="Times New Roman"/>
          <w:szCs w:val="24"/>
        </w:rPr>
      </w:pPr>
    </w:p>
    <w:p w14:paraId="32260BAB" w14:textId="77777777" w:rsidR="00453332" w:rsidRDefault="00453332" w:rsidP="00453332">
      <w:pPr>
        <w:widowControl/>
        <w:suppressAutoHyphens w:val="0"/>
        <w:ind w:left="5184"/>
        <w:rPr>
          <w:rFonts w:eastAsia="Times New Roman"/>
          <w:b/>
          <w:szCs w:val="24"/>
        </w:rPr>
      </w:pPr>
    </w:p>
    <w:p w14:paraId="41D530FF" w14:textId="77777777" w:rsidR="005A699F" w:rsidRPr="009327D9" w:rsidRDefault="005A699F" w:rsidP="00453332">
      <w:pPr>
        <w:widowControl/>
        <w:suppressAutoHyphens w:val="0"/>
        <w:ind w:left="5184"/>
        <w:rPr>
          <w:rFonts w:eastAsia="Times New Roman"/>
          <w:b/>
          <w:szCs w:val="24"/>
        </w:rPr>
      </w:pPr>
    </w:p>
    <w:p w14:paraId="789A5D29" w14:textId="67A620E9" w:rsidR="00D803D8" w:rsidRDefault="00814D36" w:rsidP="00D803D8">
      <w:pPr>
        <w:pStyle w:val="WW-Tekstas"/>
        <w:rPr>
          <w:bCs w:val="0"/>
          <w:szCs w:val="24"/>
        </w:rPr>
      </w:pPr>
      <w:r w:rsidRPr="009327D9">
        <w:rPr>
          <w:bCs w:val="0"/>
          <w:szCs w:val="24"/>
        </w:rPr>
        <w:t>KĖDAINIŲ RAJONO SAVIVALDYBĖS 202</w:t>
      </w:r>
      <w:r w:rsidR="00F74C58">
        <w:rPr>
          <w:bCs w:val="0"/>
          <w:szCs w:val="24"/>
        </w:rPr>
        <w:t>4</w:t>
      </w:r>
      <w:r w:rsidRPr="009327D9">
        <w:rPr>
          <w:bCs w:val="0"/>
          <w:szCs w:val="24"/>
        </w:rPr>
        <w:t xml:space="preserve"> M. MELIORACIJOS PRIORITETINIŲ DARBŲ SĄRAŠAS</w:t>
      </w:r>
    </w:p>
    <w:p w14:paraId="54F4D705" w14:textId="77777777" w:rsidR="004A2623" w:rsidRDefault="004A2623" w:rsidP="00D803D8">
      <w:pPr>
        <w:pStyle w:val="WW-Tekstas"/>
        <w:rPr>
          <w:bCs w:val="0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4A2623" w14:paraId="213A2073" w14:textId="77777777" w:rsidTr="00BF5711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AEA9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6D0C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5587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14:paraId="397FF2A9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655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C05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4A2623" w14:paraId="22EFB9FE" w14:textId="77777777" w:rsidTr="004A2623">
        <w:trPr>
          <w:trHeight w:val="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D14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609" w14:textId="77777777" w:rsidR="004A2623" w:rsidRDefault="004A2623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MELIORACIJOS TIKSLINĖS DOTACIJOS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514" w14:textId="417CDAD9" w:rsidR="004A2623" w:rsidRDefault="007C51A1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360</w:t>
            </w:r>
            <w:r w:rsidR="004A2623">
              <w:rPr>
                <w:rFonts w:eastAsia="Times New Roman"/>
                <w:b/>
                <w:color w:val="000000"/>
                <w:szCs w:val="24"/>
              </w:rPr>
              <w:t>,0</w:t>
            </w:r>
            <w:r w:rsidR="005642CF">
              <w:rPr>
                <w:rFonts w:eastAsia="Times New Roman"/>
                <w:b/>
                <w:color w:val="000000"/>
                <w:szCs w:val="24"/>
              </w:rPr>
              <w:t>0</w:t>
            </w:r>
          </w:p>
        </w:tc>
      </w:tr>
      <w:tr w:rsidR="004A2623" w14:paraId="34F3BAAD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423" w14:textId="77777777" w:rsidR="004A2623" w:rsidRDefault="004A2623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BC3" w14:textId="77777777" w:rsidR="004A2623" w:rsidRDefault="004A262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B01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  <w:p w14:paraId="6CCDB63E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368" w14:textId="77777777" w:rsidR="004A2623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26C" w14:textId="6DE4A0A1" w:rsidR="004A2623" w:rsidRDefault="007C51A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  <w:r w:rsidR="004A2623">
              <w:rPr>
                <w:rFonts w:eastAsia="Times New Roman"/>
                <w:szCs w:val="24"/>
              </w:rPr>
              <w:t>,3</w:t>
            </w:r>
            <w:r w:rsidR="005642CF">
              <w:rPr>
                <w:rFonts w:eastAsia="Times New Roman"/>
                <w:szCs w:val="24"/>
              </w:rPr>
              <w:t>0</w:t>
            </w:r>
          </w:p>
        </w:tc>
      </w:tr>
      <w:tr w:rsidR="004A2623" w14:paraId="1B84D5C2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58D7" w14:textId="77777777" w:rsidR="004A2623" w:rsidRDefault="004A2623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95B" w14:textId="77777777" w:rsidR="004A2623" w:rsidRDefault="004A262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Melioracijos statinių remontas ir priežiūra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2D9" w14:textId="561E7BFA" w:rsidR="004A2623" w:rsidRDefault="00387A4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772" w14:textId="51D68B01" w:rsidR="004A2623" w:rsidRDefault="002B47D4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520" w14:textId="12686E6A" w:rsidR="004A2623" w:rsidRDefault="00525B44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="00021480">
              <w:rPr>
                <w:rFonts w:eastAsia="Times New Roman"/>
                <w:szCs w:val="24"/>
              </w:rPr>
              <w:t>6</w:t>
            </w:r>
            <w:r w:rsidR="007A7312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,7</w:t>
            </w:r>
            <w:r w:rsidR="005642CF">
              <w:rPr>
                <w:rFonts w:eastAsia="Times New Roman"/>
                <w:szCs w:val="24"/>
              </w:rPr>
              <w:t>0</w:t>
            </w:r>
          </w:p>
        </w:tc>
      </w:tr>
      <w:tr w:rsidR="00430F72" w14:paraId="5C6DD6B5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1BE" w14:textId="77777777" w:rsidR="00430F72" w:rsidRDefault="00430F72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1DB1" w14:textId="0B8F0E3D" w:rsidR="00430F72" w:rsidRDefault="00430F72" w:rsidP="00430F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27D9">
              <w:rPr>
                <w:szCs w:val="24"/>
              </w:rPr>
              <w:t xml:space="preserve">Kėdainių rajono </w:t>
            </w:r>
            <w:r w:rsidR="00987A3E">
              <w:rPr>
                <w:szCs w:val="24"/>
              </w:rPr>
              <w:t>savivaldybės</w:t>
            </w:r>
            <w:r w:rsidRPr="009327D9">
              <w:rPr>
                <w:szCs w:val="24"/>
              </w:rPr>
              <w:t xml:space="preserve"> Šėtos ir Pagirių kadastrinių vietovių Obelies s.</w:t>
            </w:r>
            <w:r w:rsidR="00387A47">
              <w:rPr>
                <w:szCs w:val="24"/>
              </w:rPr>
              <w:t xml:space="preserve"> </w:t>
            </w:r>
            <w:r w:rsidRPr="009327D9">
              <w:rPr>
                <w:szCs w:val="24"/>
              </w:rPr>
              <w:t>s. griovi</w:t>
            </w:r>
            <w:r>
              <w:rPr>
                <w:szCs w:val="24"/>
              </w:rPr>
              <w:t>ų</w:t>
            </w:r>
            <w:r w:rsidRPr="009327D9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327D9">
              <w:rPr>
                <w:szCs w:val="24"/>
              </w:rPr>
              <w:t>Nr.2</w:t>
            </w:r>
            <w:r w:rsidR="00387A47">
              <w:rPr>
                <w:szCs w:val="24"/>
              </w:rPr>
              <w:t xml:space="preserve">, </w:t>
            </w:r>
            <w:r w:rsidRPr="009327D9">
              <w:rPr>
                <w:szCs w:val="24"/>
              </w:rPr>
              <w:t xml:space="preserve"> griovio Ž-1, </w:t>
            </w:r>
            <w:proofErr w:type="spellStart"/>
            <w:r w:rsidRPr="009327D9">
              <w:rPr>
                <w:szCs w:val="24"/>
              </w:rPr>
              <w:t>Aristavo</w:t>
            </w:r>
            <w:proofErr w:type="spellEnd"/>
            <w:r w:rsidRPr="009327D9">
              <w:rPr>
                <w:szCs w:val="24"/>
              </w:rPr>
              <w:t xml:space="preserve"> up., </w:t>
            </w:r>
            <w:proofErr w:type="spellStart"/>
            <w:r w:rsidRPr="009327D9">
              <w:rPr>
                <w:szCs w:val="24"/>
              </w:rPr>
              <w:t>Aristavėlio</w:t>
            </w:r>
            <w:proofErr w:type="spellEnd"/>
            <w:r w:rsidRPr="009327D9">
              <w:rPr>
                <w:szCs w:val="24"/>
              </w:rPr>
              <w:t xml:space="preserve"> up</w:t>
            </w:r>
            <w:r w:rsidR="001E1C4C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  <w:r w:rsidRPr="009327D9">
              <w:rPr>
                <w:szCs w:val="24"/>
              </w:rPr>
              <w:t xml:space="preserve"> ir juose esančių statinių remonto darbai</w:t>
            </w:r>
          </w:p>
        </w:tc>
      </w:tr>
      <w:tr w:rsidR="00430F72" w14:paraId="2FCDD780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B90" w14:textId="77777777" w:rsidR="00430F72" w:rsidRDefault="00430F72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D09" w14:textId="3C42612B" w:rsidR="00430F72" w:rsidRDefault="00430F72" w:rsidP="00430F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</w:t>
            </w:r>
            <w:r>
              <w:t xml:space="preserve"> </w:t>
            </w:r>
            <w:r w:rsidR="00987A3E">
              <w:t xml:space="preserve">savivaldybės </w:t>
            </w:r>
            <w:r>
              <w:rPr>
                <w:szCs w:val="24"/>
              </w:rPr>
              <w:t>Nociūnų kadastrinės vietovės melioracijos griovių ir juose esančių statinių remonto darbai</w:t>
            </w:r>
          </w:p>
        </w:tc>
      </w:tr>
      <w:tr w:rsidR="00430F72" w14:paraId="0D0BB6F9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0C31" w14:textId="77777777" w:rsidR="00430F72" w:rsidRDefault="00430F72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A3E" w14:textId="6EEA311B" w:rsidR="00430F72" w:rsidRDefault="00430F72" w:rsidP="00430F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3B32A4">
              <w:rPr>
                <w:szCs w:val="24"/>
              </w:rPr>
              <w:t xml:space="preserve">Kėdainių rajono </w:t>
            </w:r>
            <w:r w:rsidRPr="003B32A4">
              <w:t xml:space="preserve"> </w:t>
            </w:r>
            <w:r w:rsidR="00987A3E">
              <w:t xml:space="preserve">savivaldybės </w:t>
            </w:r>
            <w:r w:rsidRPr="003B32A4">
              <w:rPr>
                <w:rFonts w:eastAsia="Times New Roman"/>
                <w:color w:val="000000"/>
                <w:szCs w:val="24"/>
              </w:rPr>
              <w:t>Surviliškio kadastrinės vietovės melioracijos griovių</w:t>
            </w:r>
            <w:r w:rsidRPr="003B32A4">
              <w:rPr>
                <w:szCs w:val="24"/>
              </w:rPr>
              <w:t xml:space="preserve"> ir juose esančių melioracijos statinių remonto darbai</w:t>
            </w:r>
          </w:p>
        </w:tc>
      </w:tr>
      <w:tr w:rsidR="00430F72" w14:paraId="1BB497C3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6E1" w14:textId="212ACCE5" w:rsidR="00430F72" w:rsidRDefault="00430F72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84D" w14:textId="1F252174" w:rsidR="00430F72" w:rsidRDefault="00430F72" w:rsidP="00430F72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 w:rsidRPr="009327D9">
              <w:rPr>
                <w:szCs w:val="24"/>
              </w:rPr>
              <w:t>Kėdainių rajono</w:t>
            </w:r>
            <w:r w:rsidR="00987A3E">
              <w:rPr>
                <w:szCs w:val="24"/>
              </w:rPr>
              <w:t xml:space="preserve"> savivaldybės</w:t>
            </w:r>
            <w:r w:rsidRPr="009327D9">
              <w:rPr>
                <w:szCs w:val="24"/>
              </w:rPr>
              <w:t xml:space="preserve"> Vilainių kadastrinės vietovės </w:t>
            </w:r>
            <w:proofErr w:type="spellStart"/>
            <w:r w:rsidRPr="009327D9">
              <w:rPr>
                <w:szCs w:val="24"/>
              </w:rPr>
              <w:t>Kraujupio</w:t>
            </w:r>
            <w:proofErr w:type="spellEnd"/>
            <w:r w:rsidRPr="009327D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upelio </w:t>
            </w:r>
            <w:r w:rsidRPr="009327D9">
              <w:rPr>
                <w:szCs w:val="24"/>
              </w:rPr>
              <w:t>ir jame esančių melioracijos statinių remonto darbai</w:t>
            </w:r>
          </w:p>
        </w:tc>
      </w:tr>
      <w:tr w:rsidR="00430F72" w14:paraId="7BA0CE74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15A6" w14:textId="4DA16AF0" w:rsidR="00430F72" w:rsidRDefault="00430F72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4B5" w14:textId="73B0ADBE" w:rsidR="00430F72" w:rsidRPr="00BC2476" w:rsidRDefault="00207D9B" w:rsidP="00430F7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BC2476">
              <w:rPr>
                <w:szCs w:val="24"/>
              </w:rPr>
              <w:t xml:space="preserve">Kėdainių rajono </w:t>
            </w:r>
            <w:r w:rsidR="00987A3E">
              <w:rPr>
                <w:szCs w:val="24"/>
              </w:rPr>
              <w:t>savivaldybės</w:t>
            </w:r>
            <w:r w:rsidRPr="00BC2476">
              <w:rPr>
                <w:szCs w:val="24"/>
              </w:rPr>
              <w:t xml:space="preserve"> Šėtos kadastrinės vietovės </w:t>
            </w:r>
            <w:proofErr w:type="spellStart"/>
            <w:r w:rsidRPr="00BC2476">
              <w:rPr>
                <w:szCs w:val="24"/>
              </w:rPr>
              <w:t>Šumeros</w:t>
            </w:r>
            <w:proofErr w:type="spellEnd"/>
            <w:r w:rsidRPr="00BC2476">
              <w:rPr>
                <w:szCs w:val="24"/>
              </w:rPr>
              <w:t xml:space="preserve"> sausinimo sistemos melioracijos griovių ir juose esančių statinių remonto darbai</w:t>
            </w:r>
          </w:p>
        </w:tc>
      </w:tr>
      <w:tr w:rsidR="00207D9B" w14:paraId="1781069D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3C03" w14:textId="718028B0" w:rsidR="00207D9B" w:rsidRDefault="00207D9B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34D" w14:textId="701AE0A2" w:rsidR="00207D9B" w:rsidRPr="002B59E9" w:rsidRDefault="00207D9B" w:rsidP="00207D9B">
            <w:pPr>
              <w:widowControl/>
              <w:suppressAutoHyphens w:val="0"/>
              <w:rPr>
                <w:rFonts w:eastAsia="Times New Roman"/>
                <w:szCs w:val="24"/>
                <w:highlight w:val="yellow"/>
              </w:rPr>
            </w:pPr>
            <w:r w:rsidRPr="008D09B9">
              <w:rPr>
                <w:bCs/>
                <w:szCs w:val="24"/>
              </w:rPr>
              <w:t>Kėdainių rajono</w:t>
            </w:r>
            <w:r w:rsidR="00987A3E">
              <w:rPr>
                <w:bCs/>
                <w:szCs w:val="24"/>
              </w:rPr>
              <w:t xml:space="preserve"> savivaldybės</w:t>
            </w:r>
            <w:r w:rsidRPr="008D09B9">
              <w:rPr>
                <w:bCs/>
                <w:szCs w:val="24"/>
              </w:rPr>
              <w:t xml:space="preserve"> </w:t>
            </w:r>
            <w:proofErr w:type="spellStart"/>
            <w:r w:rsidRPr="008D09B9">
              <w:rPr>
                <w:bCs/>
                <w:szCs w:val="24"/>
              </w:rPr>
              <w:t>Saviečių</w:t>
            </w:r>
            <w:proofErr w:type="spellEnd"/>
            <w:r w:rsidRPr="008D09B9">
              <w:rPr>
                <w:bCs/>
                <w:szCs w:val="24"/>
              </w:rPr>
              <w:t xml:space="preserve"> kadastrinės vietovės </w:t>
            </w:r>
            <w:proofErr w:type="spellStart"/>
            <w:r w:rsidRPr="008D09B9">
              <w:rPr>
                <w:bCs/>
                <w:szCs w:val="24"/>
              </w:rPr>
              <w:t>Mėklos</w:t>
            </w:r>
            <w:proofErr w:type="spellEnd"/>
            <w:r w:rsidRPr="008D09B9">
              <w:rPr>
                <w:bCs/>
                <w:szCs w:val="24"/>
              </w:rPr>
              <w:t xml:space="preserve"> sausinimo sistemos melioracijos griovių ir juose esančių statinių </w:t>
            </w:r>
            <w:r>
              <w:rPr>
                <w:bCs/>
                <w:szCs w:val="24"/>
              </w:rPr>
              <w:t>priežiūros darbai</w:t>
            </w:r>
          </w:p>
        </w:tc>
      </w:tr>
      <w:tr w:rsidR="00CE5844" w14:paraId="248AD5CF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421" w14:textId="5C25F9C4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214" w14:textId="4607B386" w:rsidR="00CE5844" w:rsidRPr="008D09B9" w:rsidRDefault="00CE5844" w:rsidP="00CE5844">
            <w:pPr>
              <w:widowControl/>
              <w:suppressAutoHyphens w:val="0"/>
              <w:rPr>
                <w:bCs/>
                <w:szCs w:val="24"/>
              </w:rPr>
            </w:pPr>
            <w:r w:rsidRPr="009327D9">
              <w:rPr>
                <w:szCs w:val="24"/>
              </w:rPr>
              <w:t xml:space="preserve">Kėdainių rajono </w:t>
            </w:r>
            <w:r>
              <w:rPr>
                <w:szCs w:val="24"/>
              </w:rPr>
              <w:t>savivaldybės</w:t>
            </w:r>
            <w:r w:rsidRPr="009327D9">
              <w:rPr>
                <w:szCs w:val="24"/>
              </w:rPr>
              <w:t xml:space="preserve"> Pajieslio kadastrinės vietovės melioracijos griovių</w:t>
            </w:r>
            <w:r>
              <w:rPr>
                <w:szCs w:val="24"/>
              </w:rPr>
              <w:t xml:space="preserve"> ir</w:t>
            </w:r>
            <w:r w:rsidRPr="009327D9">
              <w:rPr>
                <w:szCs w:val="24"/>
              </w:rPr>
              <w:t xml:space="preserve"> juose esančių statinių remonto darbai</w:t>
            </w:r>
          </w:p>
        </w:tc>
      </w:tr>
      <w:tr w:rsidR="00CE5844" w14:paraId="472FB7BB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F41" w14:textId="69FBF116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D88" w14:textId="307F0661" w:rsidR="00CE5844" w:rsidRPr="00BC2476" w:rsidRDefault="00CE5844" w:rsidP="00CE5844">
            <w:pPr>
              <w:widowControl/>
              <w:suppressAutoHyphens w:val="0"/>
              <w:rPr>
                <w:szCs w:val="24"/>
                <w:highlight w:val="yellow"/>
              </w:rPr>
            </w:pPr>
            <w:r w:rsidRPr="009327D9">
              <w:rPr>
                <w:szCs w:val="24"/>
              </w:rPr>
              <w:t>Kėdainių rajono s</w:t>
            </w:r>
            <w:r>
              <w:rPr>
                <w:szCs w:val="24"/>
              </w:rPr>
              <w:t>avivaldybės</w:t>
            </w:r>
            <w:r w:rsidRPr="009327D9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Sirutiškio, </w:t>
            </w:r>
            <w:proofErr w:type="spellStart"/>
            <w:r w:rsidRPr="009327D9"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 ir Vilainių</w:t>
            </w:r>
            <w:r w:rsidRPr="009327D9">
              <w:rPr>
                <w:szCs w:val="24"/>
              </w:rPr>
              <w:t xml:space="preserve"> hidrotechninių statinių remonto ir priežiūros darbai</w:t>
            </w:r>
          </w:p>
        </w:tc>
      </w:tr>
      <w:tr w:rsidR="00CE5844" w14:paraId="21130195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410" w14:textId="5DB276A0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E41" w14:textId="27E3B18D" w:rsidR="00CE5844" w:rsidRPr="009327D9" w:rsidRDefault="00CE5844" w:rsidP="00CE5844">
            <w:pPr>
              <w:widowControl/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Kėdainių rajono savivaldybės </w:t>
            </w:r>
            <w: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Keleriškių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Šventoniškio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 griovių</w:t>
            </w:r>
            <w:r>
              <w:rPr>
                <w:szCs w:val="24"/>
              </w:rPr>
              <w:t xml:space="preserve"> ir juose esančių statinių remonto darbai</w:t>
            </w:r>
          </w:p>
        </w:tc>
      </w:tr>
      <w:tr w:rsidR="00CE5844" w14:paraId="70B960AB" w14:textId="77777777" w:rsidTr="00207D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6F67" w14:textId="1198A5AC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2.10.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F5E" w14:textId="7042C0A2" w:rsidR="00CE5844" w:rsidRPr="003B32A4" w:rsidRDefault="00CE5844" w:rsidP="00CE584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Užtvankų remonto ir priežiūros darbai</w:t>
            </w:r>
          </w:p>
        </w:tc>
      </w:tr>
      <w:tr w:rsidR="00CE5844" w14:paraId="6ADCB078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062" w14:textId="77E866B0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2.11.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E21" w14:textId="5CCF7357" w:rsidR="00CE5844" w:rsidRDefault="00CE5844" w:rsidP="00CE5844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Kėdainių r. tiltų remonto ir priežiūros darbai</w:t>
            </w:r>
          </w:p>
        </w:tc>
      </w:tr>
      <w:tr w:rsidR="00CE5844" w14:paraId="2514B78B" w14:textId="77777777" w:rsidTr="00353A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EECB" w14:textId="1F839993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2.12.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DAF" w14:textId="2DFF80B9" w:rsidR="00CE5844" w:rsidRDefault="00CE5844" w:rsidP="00CE5844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Kėdainių rajono  pralaidų remonto darbai </w:t>
            </w:r>
          </w:p>
        </w:tc>
      </w:tr>
      <w:tr w:rsidR="00CE5844" w:rsidRPr="003B32A4" w14:paraId="71E956A7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841" w14:textId="77777777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3E39" w14:textId="77777777" w:rsidR="00CE5844" w:rsidRDefault="00CE5844" w:rsidP="00CE584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48F" w14:textId="302A46AD" w:rsidR="00CE5844" w:rsidRDefault="001E1C4C" w:rsidP="00CE5844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</w:t>
            </w:r>
            <w:r w:rsidR="00CE5844">
              <w:rPr>
                <w:rFonts w:eastAsia="Times New Roman"/>
                <w:szCs w:val="24"/>
              </w:rPr>
              <w:t>nt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7019" w14:textId="5D32E45D" w:rsidR="00CE5844" w:rsidRPr="003B32A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  <w:r w:rsidRPr="003B32A4"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9B0" w14:textId="263FA5F2" w:rsidR="00CE5844" w:rsidRPr="003B32A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  <w:r w:rsidRPr="003B32A4">
              <w:rPr>
                <w:rFonts w:eastAsia="Times New Roman"/>
                <w:szCs w:val="24"/>
              </w:rPr>
              <w:t>,0</w:t>
            </w:r>
            <w:r>
              <w:rPr>
                <w:rFonts w:eastAsia="Times New Roman"/>
                <w:szCs w:val="24"/>
              </w:rPr>
              <w:t>0</w:t>
            </w:r>
          </w:p>
        </w:tc>
      </w:tr>
      <w:tr w:rsidR="00CE5844" w:rsidRPr="003B32A4" w14:paraId="7FE3CE44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AD5" w14:textId="77777777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079" w14:textId="205DF524" w:rsidR="00CE5844" w:rsidRDefault="00CE5844" w:rsidP="00CE584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CA7" w14:textId="7F3DB77E" w:rsidR="00CE5844" w:rsidRDefault="001E1C4C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CE5844">
              <w:rPr>
                <w:rFonts w:eastAsia="Times New Roman"/>
                <w:color w:val="000000"/>
                <w:szCs w:val="24"/>
              </w:rPr>
              <w:t>nt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5AF" w14:textId="1E6C70AE" w:rsidR="00CE5844" w:rsidRPr="003B32A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3B32A4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435" w14:textId="23C49968" w:rsidR="00CE5844" w:rsidRPr="003B32A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3B32A4">
              <w:rPr>
                <w:rFonts w:eastAsia="Times New Roman"/>
                <w:color w:val="000000"/>
                <w:szCs w:val="24"/>
              </w:rPr>
              <w:t>9,0</w:t>
            </w:r>
            <w:r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CE5844" w:rsidRPr="003B32A4" w14:paraId="0588D105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FED0" w14:textId="77777777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1FF" w14:textId="77777777" w:rsidR="00CE5844" w:rsidRDefault="00CE5844" w:rsidP="00CE584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74B5" w14:textId="77777777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221" w14:textId="1E30E80F" w:rsidR="00CE5844" w:rsidRPr="003B32A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722" w14:textId="3750707D" w:rsidR="00CE5844" w:rsidRPr="003B32A4" w:rsidRDefault="00811F2A" w:rsidP="00CE58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  <w:r w:rsidR="00CE5844" w:rsidRPr="003B32A4">
              <w:rPr>
                <w:rFonts w:eastAsia="Times New Roman"/>
                <w:color w:val="000000"/>
                <w:szCs w:val="24"/>
              </w:rPr>
              <w:t>0,0</w:t>
            </w:r>
            <w:r w:rsidR="00CE5844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CE5844" w14:paraId="56F337D4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7319" w14:textId="77777777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6E75" w14:textId="77777777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VALSTYBĖS INVESTICIJŲ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5964" w14:textId="77777777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300,00</w:t>
            </w:r>
          </w:p>
        </w:tc>
      </w:tr>
      <w:tr w:rsidR="00CE5844" w14:paraId="18A19065" w14:textId="77777777" w:rsidTr="00387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538" w14:textId="38B12458" w:rsidR="00CE5844" w:rsidRDefault="00CE5844" w:rsidP="00BF571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9D8B" w14:textId="77777777" w:rsidR="00CE5844" w:rsidRDefault="00CE5844" w:rsidP="00CE5844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t xml:space="preserve">Kėdainių rajono Truskavos kadastrinės vietovės </w:t>
            </w:r>
            <w:proofErr w:type="spellStart"/>
            <w:r>
              <w:t>Linkavos</w:t>
            </w:r>
            <w:proofErr w:type="spellEnd"/>
            <w:r>
              <w:t xml:space="preserve"> sausinimo sistemos melioracijos griovių ir juose esančių statinių rekonstrukcija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99D0" w14:textId="77777777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2DF" w14:textId="77777777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47A" w14:textId="3CC70B34" w:rsidR="00CE5844" w:rsidRDefault="00CE5844" w:rsidP="00CE584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300,00</w:t>
            </w:r>
          </w:p>
        </w:tc>
      </w:tr>
    </w:tbl>
    <w:p w14:paraId="489AE5A4" w14:textId="77777777" w:rsidR="00453332" w:rsidRPr="00453332" w:rsidRDefault="00453332" w:rsidP="00453332">
      <w:pPr>
        <w:widowControl/>
        <w:suppressAutoHyphens w:val="0"/>
        <w:jc w:val="center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_______________________________</w:t>
      </w:r>
    </w:p>
    <w:sectPr w:rsidR="00453332" w:rsidRPr="00453332" w:rsidSect="0045189C">
      <w:pgSz w:w="11906" w:h="16838" w:code="9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740F" w14:textId="77777777" w:rsidR="000306CA" w:rsidRDefault="000306CA" w:rsidP="003301A2">
      <w:r>
        <w:separator/>
      </w:r>
    </w:p>
  </w:endnote>
  <w:endnote w:type="continuationSeparator" w:id="0">
    <w:p w14:paraId="6452D34F" w14:textId="77777777" w:rsidR="000306CA" w:rsidRDefault="000306CA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A3AD" w14:textId="77777777" w:rsidR="000306CA" w:rsidRDefault="000306CA" w:rsidP="003301A2">
      <w:r>
        <w:separator/>
      </w:r>
    </w:p>
  </w:footnote>
  <w:footnote w:type="continuationSeparator" w:id="0">
    <w:p w14:paraId="7DBB1552" w14:textId="77777777" w:rsidR="000306CA" w:rsidRDefault="000306CA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52CA"/>
    <w:rsid w:val="000054E5"/>
    <w:rsid w:val="000058B8"/>
    <w:rsid w:val="0000756C"/>
    <w:rsid w:val="00007965"/>
    <w:rsid w:val="0001224B"/>
    <w:rsid w:val="0001236F"/>
    <w:rsid w:val="00012FDE"/>
    <w:rsid w:val="00013AC8"/>
    <w:rsid w:val="00013F75"/>
    <w:rsid w:val="00014E82"/>
    <w:rsid w:val="00015A13"/>
    <w:rsid w:val="00016124"/>
    <w:rsid w:val="000171C3"/>
    <w:rsid w:val="00017C30"/>
    <w:rsid w:val="000200A7"/>
    <w:rsid w:val="00021480"/>
    <w:rsid w:val="000216F4"/>
    <w:rsid w:val="00024034"/>
    <w:rsid w:val="0002447C"/>
    <w:rsid w:val="00024C2F"/>
    <w:rsid w:val="00026D2D"/>
    <w:rsid w:val="0002779F"/>
    <w:rsid w:val="000306CA"/>
    <w:rsid w:val="00031186"/>
    <w:rsid w:val="00031396"/>
    <w:rsid w:val="00031763"/>
    <w:rsid w:val="00033E6B"/>
    <w:rsid w:val="00036850"/>
    <w:rsid w:val="00040750"/>
    <w:rsid w:val="000419BE"/>
    <w:rsid w:val="00042D46"/>
    <w:rsid w:val="00043071"/>
    <w:rsid w:val="00043D97"/>
    <w:rsid w:val="00046D3F"/>
    <w:rsid w:val="00050DEF"/>
    <w:rsid w:val="0005211A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7B70"/>
    <w:rsid w:val="00067FE7"/>
    <w:rsid w:val="000712F7"/>
    <w:rsid w:val="00073082"/>
    <w:rsid w:val="0007388E"/>
    <w:rsid w:val="00073C0C"/>
    <w:rsid w:val="00075C04"/>
    <w:rsid w:val="00080899"/>
    <w:rsid w:val="00081C09"/>
    <w:rsid w:val="00081DC4"/>
    <w:rsid w:val="00081F4E"/>
    <w:rsid w:val="0008284A"/>
    <w:rsid w:val="00083319"/>
    <w:rsid w:val="00084380"/>
    <w:rsid w:val="00086DCD"/>
    <w:rsid w:val="00087188"/>
    <w:rsid w:val="00090243"/>
    <w:rsid w:val="00090353"/>
    <w:rsid w:val="0009225B"/>
    <w:rsid w:val="00092A62"/>
    <w:rsid w:val="00094420"/>
    <w:rsid w:val="00095920"/>
    <w:rsid w:val="00095BB5"/>
    <w:rsid w:val="000A0673"/>
    <w:rsid w:val="000A1070"/>
    <w:rsid w:val="000A2B63"/>
    <w:rsid w:val="000A47B2"/>
    <w:rsid w:val="000A4A38"/>
    <w:rsid w:val="000A66C2"/>
    <w:rsid w:val="000A73E9"/>
    <w:rsid w:val="000A7C48"/>
    <w:rsid w:val="000A7C68"/>
    <w:rsid w:val="000B1A73"/>
    <w:rsid w:val="000B3B4B"/>
    <w:rsid w:val="000B7C44"/>
    <w:rsid w:val="000C0DCE"/>
    <w:rsid w:val="000C21E4"/>
    <w:rsid w:val="000C4CC1"/>
    <w:rsid w:val="000C528E"/>
    <w:rsid w:val="000C65A2"/>
    <w:rsid w:val="000C66E2"/>
    <w:rsid w:val="000C7E6D"/>
    <w:rsid w:val="000D0636"/>
    <w:rsid w:val="000D1CAD"/>
    <w:rsid w:val="000D3D5B"/>
    <w:rsid w:val="000D3DCB"/>
    <w:rsid w:val="000D4277"/>
    <w:rsid w:val="000D4EDC"/>
    <w:rsid w:val="000D51D0"/>
    <w:rsid w:val="000D5C24"/>
    <w:rsid w:val="000D5C85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68A"/>
    <w:rsid w:val="00112EAB"/>
    <w:rsid w:val="00113482"/>
    <w:rsid w:val="001134E6"/>
    <w:rsid w:val="00113CC2"/>
    <w:rsid w:val="00114DC3"/>
    <w:rsid w:val="00117C5A"/>
    <w:rsid w:val="0012056B"/>
    <w:rsid w:val="00120C71"/>
    <w:rsid w:val="00121986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871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2ED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2939"/>
    <w:rsid w:val="0016352D"/>
    <w:rsid w:val="00163E67"/>
    <w:rsid w:val="00165F04"/>
    <w:rsid w:val="0016691D"/>
    <w:rsid w:val="001705FB"/>
    <w:rsid w:val="00170ECA"/>
    <w:rsid w:val="001713CD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B69"/>
    <w:rsid w:val="00190544"/>
    <w:rsid w:val="00190634"/>
    <w:rsid w:val="00190C8D"/>
    <w:rsid w:val="001932FA"/>
    <w:rsid w:val="0019439E"/>
    <w:rsid w:val="00194C0E"/>
    <w:rsid w:val="00197EA1"/>
    <w:rsid w:val="001A02E6"/>
    <w:rsid w:val="001A12CB"/>
    <w:rsid w:val="001A140E"/>
    <w:rsid w:val="001A1E02"/>
    <w:rsid w:val="001A1FEE"/>
    <w:rsid w:val="001A3295"/>
    <w:rsid w:val="001A387F"/>
    <w:rsid w:val="001A4114"/>
    <w:rsid w:val="001A454C"/>
    <w:rsid w:val="001A5563"/>
    <w:rsid w:val="001A56C4"/>
    <w:rsid w:val="001A5E98"/>
    <w:rsid w:val="001B18F6"/>
    <w:rsid w:val="001B2B65"/>
    <w:rsid w:val="001B3828"/>
    <w:rsid w:val="001B41B7"/>
    <w:rsid w:val="001B464D"/>
    <w:rsid w:val="001B53DD"/>
    <w:rsid w:val="001B55B3"/>
    <w:rsid w:val="001B5E21"/>
    <w:rsid w:val="001B62DF"/>
    <w:rsid w:val="001B67C0"/>
    <w:rsid w:val="001B7B74"/>
    <w:rsid w:val="001B7C63"/>
    <w:rsid w:val="001B7F83"/>
    <w:rsid w:val="001C2A17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180F"/>
    <w:rsid w:val="001E1C4C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354A"/>
    <w:rsid w:val="001F5311"/>
    <w:rsid w:val="001F6337"/>
    <w:rsid w:val="00202D63"/>
    <w:rsid w:val="00203934"/>
    <w:rsid w:val="002040BB"/>
    <w:rsid w:val="00205E13"/>
    <w:rsid w:val="00207075"/>
    <w:rsid w:val="0020785E"/>
    <w:rsid w:val="00207BE9"/>
    <w:rsid w:val="00207D9B"/>
    <w:rsid w:val="0021279E"/>
    <w:rsid w:val="00215FCA"/>
    <w:rsid w:val="00223E46"/>
    <w:rsid w:val="002243C7"/>
    <w:rsid w:val="00224DFC"/>
    <w:rsid w:val="00227A96"/>
    <w:rsid w:val="002302FD"/>
    <w:rsid w:val="002314DE"/>
    <w:rsid w:val="00232D6D"/>
    <w:rsid w:val="002332A7"/>
    <w:rsid w:val="00234C37"/>
    <w:rsid w:val="00240C21"/>
    <w:rsid w:val="00243481"/>
    <w:rsid w:val="002452EB"/>
    <w:rsid w:val="002474DA"/>
    <w:rsid w:val="002503D1"/>
    <w:rsid w:val="002516F8"/>
    <w:rsid w:val="0025580A"/>
    <w:rsid w:val="00255C5F"/>
    <w:rsid w:val="00256361"/>
    <w:rsid w:val="00256D60"/>
    <w:rsid w:val="0026096A"/>
    <w:rsid w:val="00260BA0"/>
    <w:rsid w:val="002625DF"/>
    <w:rsid w:val="00263F0E"/>
    <w:rsid w:val="00264F46"/>
    <w:rsid w:val="0026724C"/>
    <w:rsid w:val="002703B7"/>
    <w:rsid w:val="00272169"/>
    <w:rsid w:val="002734B5"/>
    <w:rsid w:val="00273F44"/>
    <w:rsid w:val="00274708"/>
    <w:rsid w:val="0027502B"/>
    <w:rsid w:val="00275100"/>
    <w:rsid w:val="00280B8F"/>
    <w:rsid w:val="00281411"/>
    <w:rsid w:val="002829E4"/>
    <w:rsid w:val="002830C3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361F"/>
    <w:rsid w:val="002B47D4"/>
    <w:rsid w:val="002B510A"/>
    <w:rsid w:val="002B59E9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4465"/>
    <w:rsid w:val="002D5183"/>
    <w:rsid w:val="002D646F"/>
    <w:rsid w:val="002D6AA4"/>
    <w:rsid w:val="002D6C7B"/>
    <w:rsid w:val="002E17E4"/>
    <w:rsid w:val="002E19CE"/>
    <w:rsid w:val="002E2B20"/>
    <w:rsid w:val="002E33D4"/>
    <w:rsid w:val="002E3DA4"/>
    <w:rsid w:val="002E70A7"/>
    <w:rsid w:val="002E7A16"/>
    <w:rsid w:val="002F142A"/>
    <w:rsid w:val="002F2A63"/>
    <w:rsid w:val="002F372B"/>
    <w:rsid w:val="002F3755"/>
    <w:rsid w:val="002F5486"/>
    <w:rsid w:val="003017DC"/>
    <w:rsid w:val="00302751"/>
    <w:rsid w:val="00303611"/>
    <w:rsid w:val="00304CF5"/>
    <w:rsid w:val="0030539A"/>
    <w:rsid w:val="003072C7"/>
    <w:rsid w:val="00307A25"/>
    <w:rsid w:val="00311D66"/>
    <w:rsid w:val="00312A9E"/>
    <w:rsid w:val="003131C1"/>
    <w:rsid w:val="0031482D"/>
    <w:rsid w:val="00314856"/>
    <w:rsid w:val="003149C7"/>
    <w:rsid w:val="00314D03"/>
    <w:rsid w:val="00316108"/>
    <w:rsid w:val="00316FBF"/>
    <w:rsid w:val="00317B59"/>
    <w:rsid w:val="00320E5B"/>
    <w:rsid w:val="00321370"/>
    <w:rsid w:val="003213B1"/>
    <w:rsid w:val="00321B5F"/>
    <w:rsid w:val="00321F2D"/>
    <w:rsid w:val="00322AE9"/>
    <w:rsid w:val="00323724"/>
    <w:rsid w:val="0032704A"/>
    <w:rsid w:val="00327D20"/>
    <w:rsid w:val="003301A2"/>
    <w:rsid w:val="00330AB0"/>
    <w:rsid w:val="00331B2B"/>
    <w:rsid w:val="003325FE"/>
    <w:rsid w:val="00333093"/>
    <w:rsid w:val="00334AD5"/>
    <w:rsid w:val="00334D3A"/>
    <w:rsid w:val="00335EC4"/>
    <w:rsid w:val="00336938"/>
    <w:rsid w:val="0033702D"/>
    <w:rsid w:val="0033736C"/>
    <w:rsid w:val="00337571"/>
    <w:rsid w:val="00337C48"/>
    <w:rsid w:val="003403CC"/>
    <w:rsid w:val="003414F9"/>
    <w:rsid w:val="00343F65"/>
    <w:rsid w:val="00344587"/>
    <w:rsid w:val="003445F7"/>
    <w:rsid w:val="003455DA"/>
    <w:rsid w:val="003459D0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3A75"/>
    <w:rsid w:val="00353A83"/>
    <w:rsid w:val="00354019"/>
    <w:rsid w:val="00354353"/>
    <w:rsid w:val="003552A6"/>
    <w:rsid w:val="00356426"/>
    <w:rsid w:val="00357EA2"/>
    <w:rsid w:val="0036390C"/>
    <w:rsid w:val="00363DCC"/>
    <w:rsid w:val="00365798"/>
    <w:rsid w:val="00365A09"/>
    <w:rsid w:val="00365CFB"/>
    <w:rsid w:val="00365F4A"/>
    <w:rsid w:val="003664D2"/>
    <w:rsid w:val="00366DCA"/>
    <w:rsid w:val="00366E2D"/>
    <w:rsid w:val="00367AE5"/>
    <w:rsid w:val="003706B8"/>
    <w:rsid w:val="00372CD6"/>
    <w:rsid w:val="00372EB6"/>
    <w:rsid w:val="00374506"/>
    <w:rsid w:val="0037543C"/>
    <w:rsid w:val="00376FE6"/>
    <w:rsid w:val="00381280"/>
    <w:rsid w:val="003826C2"/>
    <w:rsid w:val="003830FE"/>
    <w:rsid w:val="0038328C"/>
    <w:rsid w:val="0038692C"/>
    <w:rsid w:val="0038726D"/>
    <w:rsid w:val="003874D4"/>
    <w:rsid w:val="00387822"/>
    <w:rsid w:val="00387A47"/>
    <w:rsid w:val="00390022"/>
    <w:rsid w:val="0039143F"/>
    <w:rsid w:val="00391A18"/>
    <w:rsid w:val="00391F00"/>
    <w:rsid w:val="0039287D"/>
    <w:rsid w:val="003950A5"/>
    <w:rsid w:val="003951DB"/>
    <w:rsid w:val="0039754C"/>
    <w:rsid w:val="003A086E"/>
    <w:rsid w:val="003A0CEB"/>
    <w:rsid w:val="003A2764"/>
    <w:rsid w:val="003A2A83"/>
    <w:rsid w:val="003A2B9F"/>
    <w:rsid w:val="003A3350"/>
    <w:rsid w:val="003A5F59"/>
    <w:rsid w:val="003B1D5E"/>
    <w:rsid w:val="003B1F79"/>
    <w:rsid w:val="003B32A4"/>
    <w:rsid w:val="003B32F6"/>
    <w:rsid w:val="003B37E3"/>
    <w:rsid w:val="003B3A51"/>
    <w:rsid w:val="003C043F"/>
    <w:rsid w:val="003C0B11"/>
    <w:rsid w:val="003C1425"/>
    <w:rsid w:val="003C1E4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991"/>
    <w:rsid w:val="003E2F71"/>
    <w:rsid w:val="003E35A4"/>
    <w:rsid w:val="003E360D"/>
    <w:rsid w:val="003E3AF2"/>
    <w:rsid w:val="003E3CC9"/>
    <w:rsid w:val="003E4541"/>
    <w:rsid w:val="003E4CA5"/>
    <w:rsid w:val="003F1130"/>
    <w:rsid w:val="003F187D"/>
    <w:rsid w:val="003F4559"/>
    <w:rsid w:val="003F4847"/>
    <w:rsid w:val="003F6012"/>
    <w:rsid w:val="003F635F"/>
    <w:rsid w:val="003F67C7"/>
    <w:rsid w:val="004009B4"/>
    <w:rsid w:val="00400F74"/>
    <w:rsid w:val="00401483"/>
    <w:rsid w:val="0040343D"/>
    <w:rsid w:val="00403608"/>
    <w:rsid w:val="004036B9"/>
    <w:rsid w:val="00404764"/>
    <w:rsid w:val="00404E69"/>
    <w:rsid w:val="0040550D"/>
    <w:rsid w:val="00406705"/>
    <w:rsid w:val="00407A9C"/>
    <w:rsid w:val="004128C8"/>
    <w:rsid w:val="00412B36"/>
    <w:rsid w:val="00413084"/>
    <w:rsid w:val="00414132"/>
    <w:rsid w:val="00415202"/>
    <w:rsid w:val="00415D49"/>
    <w:rsid w:val="00417082"/>
    <w:rsid w:val="00417DE8"/>
    <w:rsid w:val="004212EE"/>
    <w:rsid w:val="00422FB0"/>
    <w:rsid w:val="00423239"/>
    <w:rsid w:val="00425EC2"/>
    <w:rsid w:val="00426471"/>
    <w:rsid w:val="00426E2C"/>
    <w:rsid w:val="00427F7E"/>
    <w:rsid w:val="00430300"/>
    <w:rsid w:val="0043047A"/>
    <w:rsid w:val="00430F72"/>
    <w:rsid w:val="00432A42"/>
    <w:rsid w:val="00432CE7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FB5"/>
    <w:rsid w:val="0045189C"/>
    <w:rsid w:val="00452ABE"/>
    <w:rsid w:val="00452D0C"/>
    <w:rsid w:val="00452D0D"/>
    <w:rsid w:val="00452EE4"/>
    <w:rsid w:val="00453281"/>
    <w:rsid w:val="00453332"/>
    <w:rsid w:val="00454A27"/>
    <w:rsid w:val="0046172F"/>
    <w:rsid w:val="00461CBB"/>
    <w:rsid w:val="004621B9"/>
    <w:rsid w:val="004630E9"/>
    <w:rsid w:val="00463E44"/>
    <w:rsid w:val="0046439E"/>
    <w:rsid w:val="00464DF6"/>
    <w:rsid w:val="00465A5E"/>
    <w:rsid w:val="00465C85"/>
    <w:rsid w:val="0046629D"/>
    <w:rsid w:val="00467ECB"/>
    <w:rsid w:val="00470D28"/>
    <w:rsid w:val="00473136"/>
    <w:rsid w:val="004761B0"/>
    <w:rsid w:val="0047689A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6F14"/>
    <w:rsid w:val="00491BF5"/>
    <w:rsid w:val="00491D9F"/>
    <w:rsid w:val="0049211C"/>
    <w:rsid w:val="00492817"/>
    <w:rsid w:val="0049377A"/>
    <w:rsid w:val="00493A3A"/>
    <w:rsid w:val="0049684C"/>
    <w:rsid w:val="004A00B5"/>
    <w:rsid w:val="004A00B7"/>
    <w:rsid w:val="004A2623"/>
    <w:rsid w:val="004A2C61"/>
    <w:rsid w:val="004A2EE2"/>
    <w:rsid w:val="004A3793"/>
    <w:rsid w:val="004A407D"/>
    <w:rsid w:val="004A5958"/>
    <w:rsid w:val="004A612E"/>
    <w:rsid w:val="004A641C"/>
    <w:rsid w:val="004A74C0"/>
    <w:rsid w:val="004B2504"/>
    <w:rsid w:val="004B4F18"/>
    <w:rsid w:val="004B51BB"/>
    <w:rsid w:val="004B541D"/>
    <w:rsid w:val="004B59CB"/>
    <w:rsid w:val="004B61E8"/>
    <w:rsid w:val="004B6F82"/>
    <w:rsid w:val="004B7658"/>
    <w:rsid w:val="004B76DD"/>
    <w:rsid w:val="004C0FE8"/>
    <w:rsid w:val="004C42B0"/>
    <w:rsid w:val="004C6296"/>
    <w:rsid w:val="004D1E6A"/>
    <w:rsid w:val="004D28E8"/>
    <w:rsid w:val="004D39F0"/>
    <w:rsid w:val="004D4A3B"/>
    <w:rsid w:val="004D6295"/>
    <w:rsid w:val="004D7025"/>
    <w:rsid w:val="004E1C06"/>
    <w:rsid w:val="004E1E54"/>
    <w:rsid w:val="004E3366"/>
    <w:rsid w:val="004E3EDE"/>
    <w:rsid w:val="004E5DC6"/>
    <w:rsid w:val="004E5E0C"/>
    <w:rsid w:val="004E6933"/>
    <w:rsid w:val="004F06DB"/>
    <w:rsid w:val="004F0A92"/>
    <w:rsid w:val="004F0DFD"/>
    <w:rsid w:val="004F1128"/>
    <w:rsid w:val="004F3591"/>
    <w:rsid w:val="004F6342"/>
    <w:rsid w:val="004F639B"/>
    <w:rsid w:val="00500BDF"/>
    <w:rsid w:val="00500EE0"/>
    <w:rsid w:val="0050223C"/>
    <w:rsid w:val="005028A4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12A4"/>
    <w:rsid w:val="0051331D"/>
    <w:rsid w:val="00513849"/>
    <w:rsid w:val="00513DBD"/>
    <w:rsid w:val="00513F14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B44"/>
    <w:rsid w:val="00526488"/>
    <w:rsid w:val="005264BD"/>
    <w:rsid w:val="005267F1"/>
    <w:rsid w:val="005274BF"/>
    <w:rsid w:val="00533C10"/>
    <w:rsid w:val="00534DB5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8D9"/>
    <w:rsid w:val="00554854"/>
    <w:rsid w:val="00554A61"/>
    <w:rsid w:val="00560049"/>
    <w:rsid w:val="00560443"/>
    <w:rsid w:val="00561518"/>
    <w:rsid w:val="00561C7F"/>
    <w:rsid w:val="005642CF"/>
    <w:rsid w:val="0056561A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97663"/>
    <w:rsid w:val="005A4255"/>
    <w:rsid w:val="005A5DEF"/>
    <w:rsid w:val="005A699F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2BDE"/>
    <w:rsid w:val="005C39E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72FD"/>
    <w:rsid w:val="005D7B16"/>
    <w:rsid w:val="005E1979"/>
    <w:rsid w:val="005E1B9D"/>
    <w:rsid w:val="005E1E97"/>
    <w:rsid w:val="005E2888"/>
    <w:rsid w:val="005E4472"/>
    <w:rsid w:val="005E675F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24A5"/>
    <w:rsid w:val="0060283C"/>
    <w:rsid w:val="00603F48"/>
    <w:rsid w:val="00604546"/>
    <w:rsid w:val="0060500E"/>
    <w:rsid w:val="00605210"/>
    <w:rsid w:val="0060611B"/>
    <w:rsid w:val="00607058"/>
    <w:rsid w:val="00607F36"/>
    <w:rsid w:val="006108F5"/>
    <w:rsid w:val="00610C07"/>
    <w:rsid w:val="006125E1"/>
    <w:rsid w:val="00612685"/>
    <w:rsid w:val="00613D0D"/>
    <w:rsid w:val="006155AB"/>
    <w:rsid w:val="00615C2E"/>
    <w:rsid w:val="006162C3"/>
    <w:rsid w:val="0062140A"/>
    <w:rsid w:val="00621605"/>
    <w:rsid w:val="00622050"/>
    <w:rsid w:val="006240E2"/>
    <w:rsid w:val="006252DE"/>
    <w:rsid w:val="006253D0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1CC3"/>
    <w:rsid w:val="0065441D"/>
    <w:rsid w:val="00654E3B"/>
    <w:rsid w:val="006557BF"/>
    <w:rsid w:val="00655F94"/>
    <w:rsid w:val="0065661A"/>
    <w:rsid w:val="006577A6"/>
    <w:rsid w:val="00657932"/>
    <w:rsid w:val="00657BBB"/>
    <w:rsid w:val="006601A4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77E50"/>
    <w:rsid w:val="0068069D"/>
    <w:rsid w:val="006819FE"/>
    <w:rsid w:val="00681CAC"/>
    <w:rsid w:val="00682850"/>
    <w:rsid w:val="006829F9"/>
    <w:rsid w:val="0068315F"/>
    <w:rsid w:val="0068449E"/>
    <w:rsid w:val="0068701F"/>
    <w:rsid w:val="006907DA"/>
    <w:rsid w:val="00691EC4"/>
    <w:rsid w:val="006930FA"/>
    <w:rsid w:val="00693195"/>
    <w:rsid w:val="00693A10"/>
    <w:rsid w:val="006945A0"/>
    <w:rsid w:val="00694CD3"/>
    <w:rsid w:val="00697781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D033F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51BB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93F"/>
    <w:rsid w:val="00704AF0"/>
    <w:rsid w:val="007067EF"/>
    <w:rsid w:val="00706F38"/>
    <w:rsid w:val="0070747F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1C0A"/>
    <w:rsid w:val="00723301"/>
    <w:rsid w:val="007270FB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333"/>
    <w:rsid w:val="00740DFE"/>
    <w:rsid w:val="00743C87"/>
    <w:rsid w:val="00743D9F"/>
    <w:rsid w:val="007441C6"/>
    <w:rsid w:val="00744C70"/>
    <w:rsid w:val="007458DB"/>
    <w:rsid w:val="00745ED0"/>
    <w:rsid w:val="00746125"/>
    <w:rsid w:val="007468ED"/>
    <w:rsid w:val="0074694E"/>
    <w:rsid w:val="00746F2A"/>
    <w:rsid w:val="00753EF4"/>
    <w:rsid w:val="0075412C"/>
    <w:rsid w:val="0075688E"/>
    <w:rsid w:val="00757AFA"/>
    <w:rsid w:val="00762367"/>
    <w:rsid w:val="007623C4"/>
    <w:rsid w:val="007629ED"/>
    <w:rsid w:val="0076373F"/>
    <w:rsid w:val="00764505"/>
    <w:rsid w:val="00764720"/>
    <w:rsid w:val="00764BFA"/>
    <w:rsid w:val="00765FC5"/>
    <w:rsid w:val="00767EBD"/>
    <w:rsid w:val="00771D6C"/>
    <w:rsid w:val="007722F9"/>
    <w:rsid w:val="007727A9"/>
    <w:rsid w:val="00775381"/>
    <w:rsid w:val="007868A3"/>
    <w:rsid w:val="00786D7F"/>
    <w:rsid w:val="00790EF8"/>
    <w:rsid w:val="00792712"/>
    <w:rsid w:val="007959A4"/>
    <w:rsid w:val="00797ADE"/>
    <w:rsid w:val="007A145E"/>
    <w:rsid w:val="007A3F5A"/>
    <w:rsid w:val="007A4165"/>
    <w:rsid w:val="007A42A7"/>
    <w:rsid w:val="007A42FD"/>
    <w:rsid w:val="007A6519"/>
    <w:rsid w:val="007A6835"/>
    <w:rsid w:val="007A6F70"/>
    <w:rsid w:val="007A70CA"/>
    <w:rsid w:val="007A70D0"/>
    <w:rsid w:val="007A7312"/>
    <w:rsid w:val="007A785B"/>
    <w:rsid w:val="007A78FE"/>
    <w:rsid w:val="007B0897"/>
    <w:rsid w:val="007B1800"/>
    <w:rsid w:val="007B209C"/>
    <w:rsid w:val="007B51EC"/>
    <w:rsid w:val="007B5424"/>
    <w:rsid w:val="007B61D2"/>
    <w:rsid w:val="007B6666"/>
    <w:rsid w:val="007B6831"/>
    <w:rsid w:val="007B6AEE"/>
    <w:rsid w:val="007B73BA"/>
    <w:rsid w:val="007B74C5"/>
    <w:rsid w:val="007C01DE"/>
    <w:rsid w:val="007C2083"/>
    <w:rsid w:val="007C29BC"/>
    <w:rsid w:val="007C32D7"/>
    <w:rsid w:val="007C51A1"/>
    <w:rsid w:val="007C5AE3"/>
    <w:rsid w:val="007C6779"/>
    <w:rsid w:val="007D03ED"/>
    <w:rsid w:val="007D1D28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BBD"/>
    <w:rsid w:val="00802D03"/>
    <w:rsid w:val="00803043"/>
    <w:rsid w:val="0080316E"/>
    <w:rsid w:val="00803A97"/>
    <w:rsid w:val="008056C7"/>
    <w:rsid w:val="0080599E"/>
    <w:rsid w:val="00805AD7"/>
    <w:rsid w:val="00805C47"/>
    <w:rsid w:val="008078FB"/>
    <w:rsid w:val="00810D60"/>
    <w:rsid w:val="00811F2A"/>
    <w:rsid w:val="00813287"/>
    <w:rsid w:val="008139A4"/>
    <w:rsid w:val="00813A11"/>
    <w:rsid w:val="008147E5"/>
    <w:rsid w:val="00814D36"/>
    <w:rsid w:val="00815056"/>
    <w:rsid w:val="00816427"/>
    <w:rsid w:val="00817904"/>
    <w:rsid w:val="00820CF6"/>
    <w:rsid w:val="00821644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6483"/>
    <w:rsid w:val="008373EE"/>
    <w:rsid w:val="008408EA"/>
    <w:rsid w:val="00841078"/>
    <w:rsid w:val="00841B04"/>
    <w:rsid w:val="008423E5"/>
    <w:rsid w:val="00842B95"/>
    <w:rsid w:val="00842DCC"/>
    <w:rsid w:val="0084333F"/>
    <w:rsid w:val="00843739"/>
    <w:rsid w:val="0084445A"/>
    <w:rsid w:val="0084531C"/>
    <w:rsid w:val="00846292"/>
    <w:rsid w:val="00850486"/>
    <w:rsid w:val="008513F1"/>
    <w:rsid w:val="00852EC6"/>
    <w:rsid w:val="00853121"/>
    <w:rsid w:val="00853F89"/>
    <w:rsid w:val="0085404B"/>
    <w:rsid w:val="0085410B"/>
    <w:rsid w:val="008548BF"/>
    <w:rsid w:val="00854BD8"/>
    <w:rsid w:val="00856520"/>
    <w:rsid w:val="00857A25"/>
    <w:rsid w:val="00860400"/>
    <w:rsid w:val="00860C8E"/>
    <w:rsid w:val="00860F71"/>
    <w:rsid w:val="00864538"/>
    <w:rsid w:val="00865B43"/>
    <w:rsid w:val="00867A86"/>
    <w:rsid w:val="00871324"/>
    <w:rsid w:val="008717F1"/>
    <w:rsid w:val="00871C97"/>
    <w:rsid w:val="00871E13"/>
    <w:rsid w:val="00873137"/>
    <w:rsid w:val="00874012"/>
    <w:rsid w:val="0088056B"/>
    <w:rsid w:val="008813A1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7842"/>
    <w:rsid w:val="008B7D68"/>
    <w:rsid w:val="008C1ADE"/>
    <w:rsid w:val="008C64CE"/>
    <w:rsid w:val="008D09B9"/>
    <w:rsid w:val="008D0FBC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901FAD"/>
    <w:rsid w:val="00902010"/>
    <w:rsid w:val="009053E4"/>
    <w:rsid w:val="009106E6"/>
    <w:rsid w:val="00910F93"/>
    <w:rsid w:val="00911546"/>
    <w:rsid w:val="009126C1"/>
    <w:rsid w:val="00914297"/>
    <w:rsid w:val="00917780"/>
    <w:rsid w:val="00920B4A"/>
    <w:rsid w:val="00920B84"/>
    <w:rsid w:val="009215F7"/>
    <w:rsid w:val="00921CB0"/>
    <w:rsid w:val="009235AA"/>
    <w:rsid w:val="00923D8F"/>
    <w:rsid w:val="00924CD9"/>
    <w:rsid w:val="00925218"/>
    <w:rsid w:val="009259A5"/>
    <w:rsid w:val="009319D7"/>
    <w:rsid w:val="009326F3"/>
    <w:rsid w:val="0093272B"/>
    <w:rsid w:val="009327D9"/>
    <w:rsid w:val="00934302"/>
    <w:rsid w:val="009346E7"/>
    <w:rsid w:val="009349B4"/>
    <w:rsid w:val="00936B99"/>
    <w:rsid w:val="00937666"/>
    <w:rsid w:val="00941298"/>
    <w:rsid w:val="009414B8"/>
    <w:rsid w:val="009419EF"/>
    <w:rsid w:val="00941A31"/>
    <w:rsid w:val="00941A7B"/>
    <w:rsid w:val="0094206B"/>
    <w:rsid w:val="0094491B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70943"/>
    <w:rsid w:val="00971E68"/>
    <w:rsid w:val="0097362F"/>
    <w:rsid w:val="00976C00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ED4"/>
    <w:rsid w:val="00987A3E"/>
    <w:rsid w:val="00990F08"/>
    <w:rsid w:val="0099424D"/>
    <w:rsid w:val="009954E9"/>
    <w:rsid w:val="00996FED"/>
    <w:rsid w:val="0099718B"/>
    <w:rsid w:val="009A04B3"/>
    <w:rsid w:val="009A18FB"/>
    <w:rsid w:val="009A20EE"/>
    <w:rsid w:val="009A3A7F"/>
    <w:rsid w:val="009A4287"/>
    <w:rsid w:val="009A55F4"/>
    <w:rsid w:val="009A6FAE"/>
    <w:rsid w:val="009A7E6A"/>
    <w:rsid w:val="009B1E55"/>
    <w:rsid w:val="009B2F34"/>
    <w:rsid w:val="009B3959"/>
    <w:rsid w:val="009B5F69"/>
    <w:rsid w:val="009B6C07"/>
    <w:rsid w:val="009C15FD"/>
    <w:rsid w:val="009C1EE9"/>
    <w:rsid w:val="009C1FB0"/>
    <w:rsid w:val="009C2682"/>
    <w:rsid w:val="009C3BC2"/>
    <w:rsid w:val="009C506D"/>
    <w:rsid w:val="009C5424"/>
    <w:rsid w:val="009C5FDA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F2E"/>
    <w:rsid w:val="009D6CB9"/>
    <w:rsid w:val="009D7903"/>
    <w:rsid w:val="009E12A0"/>
    <w:rsid w:val="009E3F6D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5E0F"/>
    <w:rsid w:val="009F6CD8"/>
    <w:rsid w:val="009F7C32"/>
    <w:rsid w:val="00A0010A"/>
    <w:rsid w:val="00A00539"/>
    <w:rsid w:val="00A00F90"/>
    <w:rsid w:val="00A019FD"/>
    <w:rsid w:val="00A02A0D"/>
    <w:rsid w:val="00A04826"/>
    <w:rsid w:val="00A04A91"/>
    <w:rsid w:val="00A04FB4"/>
    <w:rsid w:val="00A06413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1F39"/>
    <w:rsid w:val="00A1478B"/>
    <w:rsid w:val="00A15655"/>
    <w:rsid w:val="00A2038F"/>
    <w:rsid w:val="00A22C40"/>
    <w:rsid w:val="00A25250"/>
    <w:rsid w:val="00A256C4"/>
    <w:rsid w:val="00A30ADB"/>
    <w:rsid w:val="00A3169C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5267"/>
    <w:rsid w:val="00A46F3E"/>
    <w:rsid w:val="00A46FF2"/>
    <w:rsid w:val="00A472C4"/>
    <w:rsid w:val="00A47F2B"/>
    <w:rsid w:val="00A50D9B"/>
    <w:rsid w:val="00A5110C"/>
    <w:rsid w:val="00A51C23"/>
    <w:rsid w:val="00A52042"/>
    <w:rsid w:val="00A5256E"/>
    <w:rsid w:val="00A536A1"/>
    <w:rsid w:val="00A547AE"/>
    <w:rsid w:val="00A551ED"/>
    <w:rsid w:val="00A6008E"/>
    <w:rsid w:val="00A608E6"/>
    <w:rsid w:val="00A620C1"/>
    <w:rsid w:val="00A63952"/>
    <w:rsid w:val="00A648B4"/>
    <w:rsid w:val="00A64B41"/>
    <w:rsid w:val="00A64C8A"/>
    <w:rsid w:val="00A65502"/>
    <w:rsid w:val="00A6551A"/>
    <w:rsid w:val="00A65586"/>
    <w:rsid w:val="00A65B00"/>
    <w:rsid w:val="00A66AD2"/>
    <w:rsid w:val="00A709CA"/>
    <w:rsid w:val="00A70F51"/>
    <w:rsid w:val="00A717BF"/>
    <w:rsid w:val="00A723CE"/>
    <w:rsid w:val="00A7376E"/>
    <w:rsid w:val="00A7406F"/>
    <w:rsid w:val="00A74B2A"/>
    <w:rsid w:val="00A74E9F"/>
    <w:rsid w:val="00A75771"/>
    <w:rsid w:val="00A80407"/>
    <w:rsid w:val="00A80BB2"/>
    <w:rsid w:val="00A834FF"/>
    <w:rsid w:val="00A84749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97481"/>
    <w:rsid w:val="00AA0615"/>
    <w:rsid w:val="00AA2949"/>
    <w:rsid w:val="00AA3951"/>
    <w:rsid w:val="00AA5270"/>
    <w:rsid w:val="00AA5736"/>
    <w:rsid w:val="00AA58AC"/>
    <w:rsid w:val="00AA6450"/>
    <w:rsid w:val="00AA7FC2"/>
    <w:rsid w:val="00AB01ED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4057"/>
    <w:rsid w:val="00AC51C2"/>
    <w:rsid w:val="00AD1A55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4B21"/>
    <w:rsid w:val="00AE58E4"/>
    <w:rsid w:val="00AE734C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0F77"/>
    <w:rsid w:val="00B11B15"/>
    <w:rsid w:val="00B12FA7"/>
    <w:rsid w:val="00B16000"/>
    <w:rsid w:val="00B1795B"/>
    <w:rsid w:val="00B17D68"/>
    <w:rsid w:val="00B209DF"/>
    <w:rsid w:val="00B21144"/>
    <w:rsid w:val="00B21A38"/>
    <w:rsid w:val="00B227C0"/>
    <w:rsid w:val="00B23755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0F3"/>
    <w:rsid w:val="00B33475"/>
    <w:rsid w:val="00B33C91"/>
    <w:rsid w:val="00B354C6"/>
    <w:rsid w:val="00B377F9"/>
    <w:rsid w:val="00B40775"/>
    <w:rsid w:val="00B41304"/>
    <w:rsid w:val="00B418D1"/>
    <w:rsid w:val="00B439F6"/>
    <w:rsid w:val="00B50808"/>
    <w:rsid w:val="00B5265E"/>
    <w:rsid w:val="00B532B3"/>
    <w:rsid w:val="00B553CC"/>
    <w:rsid w:val="00B55AC6"/>
    <w:rsid w:val="00B5639E"/>
    <w:rsid w:val="00B5674E"/>
    <w:rsid w:val="00B57609"/>
    <w:rsid w:val="00B6164D"/>
    <w:rsid w:val="00B61656"/>
    <w:rsid w:val="00B61B5C"/>
    <w:rsid w:val="00B62B82"/>
    <w:rsid w:val="00B64188"/>
    <w:rsid w:val="00B64E6C"/>
    <w:rsid w:val="00B6631A"/>
    <w:rsid w:val="00B669C1"/>
    <w:rsid w:val="00B66F20"/>
    <w:rsid w:val="00B71799"/>
    <w:rsid w:val="00B71F12"/>
    <w:rsid w:val="00B74AC7"/>
    <w:rsid w:val="00B80AEA"/>
    <w:rsid w:val="00B80B61"/>
    <w:rsid w:val="00B83307"/>
    <w:rsid w:val="00B83380"/>
    <w:rsid w:val="00B83815"/>
    <w:rsid w:val="00B83C18"/>
    <w:rsid w:val="00B85E55"/>
    <w:rsid w:val="00B86927"/>
    <w:rsid w:val="00B87A2A"/>
    <w:rsid w:val="00B90D4E"/>
    <w:rsid w:val="00B91D24"/>
    <w:rsid w:val="00B936D5"/>
    <w:rsid w:val="00B938DC"/>
    <w:rsid w:val="00B93E75"/>
    <w:rsid w:val="00B95420"/>
    <w:rsid w:val="00B95AE0"/>
    <w:rsid w:val="00B95EF9"/>
    <w:rsid w:val="00B96141"/>
    <w:rsid w:val="00B9687F"/>
    <w:rsid w:val="00B96CA3"/>
    <w:rsid w:val="00B97B73"/>
    <w:rsid w:val="00B97D69"/>
    <w:rsid w:val="00BA341B"/>
    <w:rsid w:val="00BA43AE"/>
    <w:rsid w:val="00BA4AC1"/>
    <w:rsid w:val="00BA679F"/>
    <w:rsid w:val="00BA726F"/>
    <w:rsid w:val="00BA786F"/>
    <w:rsid w:val="00BA7E70"/>
    <w:rsid w:val="00BB2BE2"/>
    <w:rsid w:val="00BB70D4"/>
    <w:rsid w:val="00BB7116"/>
    <w:rsid w:val="00BB7428"/>
    <w:rsid w:val="00BB7F4C"/>
    <w:rsid w:val="00BC2476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623D"/>
    <w:rsid w:val="00BD70AC"/>
    <w:rsid w:val="00BE082F"/>
    <w:rsid w:val="00BE0E45"/>
    <w:rsid w:val="00BE1736"/>
    <w:rsid w:val="00BE416D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711"/>
    <w:rsid w:val="00BF5BA8"/>
    <w:rsid w:val="00BF63A2"/>
    <w:rsid w:val="00BF70FF"/>
    <w:rsid w:val="00C0002C"/>
    <w:rsid w:val="00C01992"/>
    <w:rsid w:val="00C02652"/>
    <w:rsid w:val="00C02810"/>
    <w:rsid w:val="00C04185"/>
    <w:rsid w:val="00C0418F"/>
    <w:rsid w:val="00C04A97"/>
    <w:rsid w:val="00C05A73"/>
    <w:rsid w:val="00C05FE3"/>
    <w:rsid w:val="00C0693A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26C9A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3760"/>
    <w:rsid w:val="00C44936"/>
    <w:rsid w:val="00C452C9"/>
    <w:rsid w:val="00C46488"/>
    <w:rsid w:val="00C46E2F"/>
    <w:rsid w:val="00C46FA2"/>
    <w:rsid w:val="00C477EF"/>
    <w:rsid w:val="00C47980"/>
    <w:rsid w:val="00C50556"/>
    <w:rsid w:val="00C51A47"/>
    <w:rsid w:val="00C51D06"/>
    <w:rsid w:val="00C539C7"/>
    <w:rsid w:val="00C546FD"/>
    <w:rsid w:val="00C55527"/>
    <w:rsid w:val="00C55ED9"/>
    <w:rsid w:val="00C5659D"/>
    <w:rsid w:val="00C577BF"/>
    <w:rsid w:val="00C579B9"/>
    <w:rsid w:val="00C57E5E"/>
    <w:rsid w:val="00C605EB"/>
    <w:rsid w:val="00C60D4D"/>
    <w:rsid w:val="00C61DA4"/>
    <w:rsid w:val="00C63BA8"/>
    <w:rsid w:val="00C67348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5843"/>
    <w:rsid w:val="00C865B9"/>
    <w:rsid w:val="00C868B2"/>
    <w:rsid w:val="00C9069B"/>
    <w:rsid w:val="00C906BE"/>
    <w:rsid w:val="00C90849"/>
    <w:rsid w:val="00C90B61"/>
    <w:rsid w:val="00C92901"/>
    <w:rsid w:val="00C93964"/>
    <w:rsid w:val="00C945D3"/>
    <w:rsid w:val="00C96DC6"/>
    <w:rsid w:val="00C97562"/>
    <w:rsid w:val="00C9776F"/>
    <w:rsid w:val="00C97982"/>
    <w:rsid w:val="00CA022B"/>
    <w:rsid w:val="00CA1378"/>
    <w:rsid w:val="00CA22D5"/>
    <w:rsid w:val="00CA22E2"/>
    <w:rsid w:val="00CA4966"/>
    <w:rsid w:val="00CA497E"/>
    <w:rsid w:val="00CA50EC"/>
    <w:rsid w:val="00CA556C"/>
    <w:rsid w:val="00CA7D70"/>
    <w:rsid w:val="00CB1A6A"/>
    <w:rsid w:val="00CB3A3F"/>
    <w:rsid w:val="00CB41F5"/>
    <w:rsid w:val="00CB4AB1"/>
    <w:rsid w:val="00CB4DC0"/>
    <w:rsid w:val="00CB5E1A"/>
    <w:rsid w:val="00CB6887"/>
    <w:rsid w:val="00CB68D6"/>
    <w:rsid w:val="00CB6BC9"/>
    <w:rsid w:val="00CB7586"/>
    <w:rsid w:val="00CC0647"/>
    <w:rsid w:val="00CC168A"/>
    <w:rsid w:val="00CC26A8"/>
    <w:rsid w:val="00CC2824"/>
    <w:rsid w:val="00CC37E3"/>
    <w:rsid w:val="00CC3D9A"/>
    <w:rsid w:val="00CC3F4E"/>
    <w:rsid w:val="00CC7141"/>
    <w:rsid w:val="00CC7221"/>
    <w:rsid w:val="00CD0DB6"/>
    <w:rsid w:val="00CD1AF3"/>
    <w:rsid w:val="00CD29C8"/>
    <w:rsid w:val="00CD38E9"/>
    <w:rsid w:val="00CD4837"/>
    <w:rsid w:val="00CD4CC4"/>
    <w:rsid w:val="00CD5588"/>
    <w:rsid w:val="00CD67B1"/>
    <w:rsid w:val="00CD7A54"/>
    <w:rsid w:val="00CE4AA8"/>
    <w:rsid w:val="00CE5579"/>
    <w:rsid w:val="00CE5844"/>
    <w:rsid w:val="00CF194A"/>
    <w:rsid w:val="00CF1B45"/>
    <w:rsid w:val="00CF36E2"/>
    <w:rsid w:val="00CF4C3B"/>
    <w:rsid w:val="00CF7898"/>
    <w:rsid w:val="00CF7B7C"/>
    <w:rsid w:val="00D0135E"/>
    <w:rsid w:val="00D019B8"/>
    <w:rsid w:val="00D025DE"/>
    <w:rsid w:val="00D0260C"/>
    <w:rsid w:val="00D04AEF"/>
    <w:rsid w:val="00D04E85"/>
    <w:rsid w:val="00D0546C"/>
    <w:rsid w:val="00D059A8"/>
    <w:rsid w:val="00D07855"/>
    <w:rsid w:val="00D1050A"/>
    <w:rsid w:val="00D110DB"/>
    <w:rsid w:val="00D11D25"/>
    <w:rsid w:val="00D1232C"/>
    <w:rsid w:val="00D12830"/>
    <w:rsid w:val="00D13148"/>
    <w:rsid w:val="00D13D02"/>
    <w:rsid w:val="00D15257"/>
    <w:rsid w:val="00D17B4D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15EE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55DA4"/>
    <w:rsid w:val="00D60089"/>
    <w:rsid w:val="00D623D8"/>
    <w:rsid w:val="00D635FA"/>
    <w:rsid w:val="00D6565D"/>
    <w:rsid w:val="00D6641A"/>
    <w:rsid w:val="00D70297"/>
    <w:rsid w:val="00D7232C"/>
    <w:rsid w:val="00D7390B"/>
    <w:rsid w:val="00D73D24"/>
    <w:rsid w:val="00D73DB2"/>
    <w:rsid w:val="00D74B3F"/>
    <w:rsid w:val="00D76CA5"/>
    <w:rsid w:val="00D77491"/>
    <w:rsid w:val="00D7778E"/>
    <w:rsid w:val="00D80087"/>
    <w:rsid w:val="00D803D8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6633"/>
    <w:rsid w:val="00D87700"/>
    <w:rsid w:val="00D9019D"/>
    <w:rsid w:val="00D904B0"/>
    <w:rsid w:val="00D910D3"/>
    <w:rsid w:val="00D91C32"/>
    <w:rsid w:val="00D942F6"/>
    <w:rsid w:val="00D94AA9"/>
    <w:rsid w:val="00D96473"/>
    <w:rsid w:val="00DA19DF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4A1"/>
    <w:rsid w:val="00DB1CC5"/>
    <w:rsid w:val="00DB5F6C"/>
    <w:rsid w:val="00DB68C7"/>
    <w:rsid w:val="00DB6FF6"/>
    <w:rsid w:val="00DB726A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3DB"/>
    <w:rsid w:val="00DD38C0"/>
    <w:rsid w:val="00DD5C93"/>
    <w:rsid w:val="00DD784C"/>
    <w:rsid w:val="00DE116D"/>
    <w:rsid w:val="00DE237E"/>
    <w:rsid w:val="00DE4E9C"/>
    <w:rsid w:val="00DE5AD9"/>
    <w:rsid w:val="00DE6713"/>
    <w:rsid w:val="00DE6885"/>
    <w:rsid w:val="00DE68F5"/>
    <w:rsid w:val="00DE7A4F"/>
    <w:rsid w:val="00DF087C"/>
    <w:rsid w:val="00DF3B5E"/>
    <w:rsid w:val="00DF4F1D"/>
    <w:rsid w:val="00DF5511"/>
    <w:rsid w:val="00DF6090"/>
    <w:rsid w:val="00E0043E"/>
    <w:rsid w:val="00E007A7"/>
    <w:rsid w:val="00E007D7"/>
    <w:rsid w:val="00E02169"/>
    <w:rsid w:val="00E036F1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7779"/>
    <w:rsid w:val="00E279B6"/>
    <w:rsid w:val="00E30B59"/>
    <w:rsid w:val="00E31D56"/>
    <w:rsid w:val="00E33A74"/>
    <w:rsid w:val="00E33D27"/>
    <w:rsid w:val="00E34152"/>
    <w:rsid w:val="00E3449D"/>
    <w:rsid w:val="00E348EE"/>
    <w:rsid w:val="00E37C67"/>
    <w:rsid w:val="00E40FEE"/>
    <w:rsid w:val="00E41DA6"/>
    <w:rsid w:val="00E4214D"/>
    <w:rsid w:val="00E42915"/>
    <w:rsid w:val="00E44B4F"/>
    <w:rsid w:val="00E44E8A"/>
    <w:rsid w:val="00E453FA"/>
    <w:rsid w:val="00E459E0"/>
    <w:rsid w:val="00E465BF"/>
    <w:rsid w:val="00E47933"/>
    <w:rsid w:val="00E504EE"/>
    <w:rsid w:val="00E5123D"/>
    <w:rsid w:val="00E53A37"/>
    <w:rsid w:val="00E53CD2"/>
    <w:rsid w:val="00E55CBA"/>
    <w:rsid w:val="00E5627F"/>
    <w:rsid w:val="00E56482"/>
    <w:rsid w:val="00E652A5"/>
    <w:rsid w:val="00E65390"/>
    <w:rsid w:val="00E66C18"/>
    <w:rsid w:val="00E673D7"/>
    <w:rsid w:val="00E71540"/>
    <w:rsid w:val="00E7250A"/>
    <w:rsid w:val="00E72DA6"/>
    <w:rsid w:val="00E7405E"/>
    <w:rsid w:val="00E7597B"/>
    <w:rsid w:val="00E75983"/>
    <w:rsid w:val="00E77CDD"/>
    <w:rsid w:val="00E80407"/>
    <w:rsid w:val="00E8071A"/>
    <w:rsid w:val="00E81A57"/>
    <w:rsid w:val="00E81BF6"/>
    <w:rsid w:val="00E81EB5"/>
    <w:rsid w:val="00E82556"/>
    <w:rsid w:val="00E82F2F"/>
    <w:rsid w:val="00E85E91"/>
    <w:rsid w:val="00E90C9C"/>
    <w:rsid w:val="00E931CC"/>
    <w:rsid w:val="00E94B20"/>
    <w:rsid w:val="00E9530B"/>
    <w:rsid w:val="00E95E1C"/>
    <w:rsid w:val="00EA093F"/>
    <w:rsid w:val="00EA0D97"/>
    <w:rsid w:val="00EA0F53"/>
    <w:rsid w:val="00EA16C6"/>
    <w:rsid w:val="00EA1D1E"/>
    <w:rsid w:val="00EA1EDC"/>
    <w:rsid w:val="00EA254E"/>
    <w:rsid w:val="00EA4CA2"/>
    <w:rsid w:val="00EA7BDA"/>
    <w:rsid w:val="00EB0014"/>
    <w:rsid w:val="00EB1696"/>
    <w:rsid w:val="00EB253E"/>
    <w:rsid w:val="00EB2EEB"/>
    <w:rsid w:val="00EB3778"/>
    <w:rsid w:val="00EB3E40"/>
    <w:rsid w:val="00EB4CAD"/>
    <w:rsid w:val="00EB6216"/>
    <w:rsid w:val="00EB6D46"/>
    <w:rsid w:val="00EB71D1"/>
    <w:rsid w:val="00EB79AA"/>
    <w:rsid w:val="00EC05AA"/>
    <w:rsid w:val="00EC1E40"/>
    <w:rsid w:val="00EC7957"/>
    <w:rsid w:val="00EC7D36"/>
    <w:rsid w:val="00ED2B7C"/>
    <w:rsid w:val="00ED407C"/>
    <w:rsid w:val="00ED4426"/>
    <w:rsid w:val="00ED4EA0"/>
    <w:rsid w:val="00ED512B"/>
    <w:rsid w:val="00ED59F2"/>
    <w:rsid w:val="00ED6469"/>
    <w:rsid w:val="00ED7910"/>
    <w:rsid w:val="00EE0073"/>
    <w:rsid w:val="00EE01BC"/>
    <w:rsid w:val="00EE4B50"/>
    <w:rsid w:val="00EE5E5C"/>
    <w:rsid w:val="00EE6414"/>
    <w:rsid w:val="00EE6D2E"/>
    <w:rsid w:val="00EE7233"/>
    <w:rsid w:val="00EE7BE4"/>
    <w:rsid w:val="00EF0FDA"/>
    <w:rsid w:val="00EF1CDC"/>
    <w:rsid w:val="00EF4F10"/>
    <w:rsid w:val="00EF574C"/>
    <w:rsid w:val="00EF6451"/>
    <w:rsid w:val="00EF7426"/>
    <w:rsid w:val="00EF745B"/>
    <w:rsid w:val="00EF770A"/>
    <w:rsid w:val="00EF79B3"/>
    <w:rsid w:val="00F007FA"/>
    <w:rsid w:val="00F01A8D"/>
    <w:rsid w:val="00F02537"/>
    <w:rsid w:val="00F0517C"/>
    <w:rsid w:val="00F070CE"/>
    <w:rsid w:val="00F108E5"/>
    <w:rsid w:val="00F11F5D"/>
    <w:rsid w:val="00F11FA9"/>
    <w:rsid w:val="00F13308"/>
    <w:rsid w:val="00F13C15"/>
    <w:rsid w:val="00F13ED8"/>
    <w:rsid w:val="00F158CF"/>
    <w:rsid w:val="00F164F5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2BEC"/>
    <w:rsid w:val="00F34063"/>
    <w:rsid w:val="00F358E6"/>
    <w:rsid w:val="00F373DC"/>
    <w:rsid w:val="00F37A82"/>
    <w:rsid w:val="00F408BE"/>
    <w:rsid w:val="00F411E1"/>
    <w:rsid w:val="00F412C9"/>
    <w:rsid w:val="00F41588"/>
    <w:rsid w:val="00F43321"/>
    <w:rsid w:val="00F44012"/>
    <w:rsid w:val="00F45AF9"/>
    <w:rsid w:val="00F47339"/>
    <w:rsid w:val="00F50C30"/>
    <w:rsid w:val="00F5326C"/>
    <w:rsid w:val="00F54849"/>
    <w:rsid w:val="00F55B04"/>
    <w:rsid w:val="00F57FAC"/>
    <w:rsid w:val="00F60D00"/>
    <w:rsid w:val="00F6102E"/>
    <w:rsid w:val="00F61D6B"/>
    <w:rsid w:val="00F64616"/>
    <w:rsid w:val="00F64F0A"/>
    <w:rsid w:val="00F6501F"/>
    <w:rsid w:val="00F67271"/>
    <w:rsid w:val="00F67AEC"/>
    <w:rsid w:val="00F67D0B"/>
    <w:rsid w:val="00F7086C"/>
    <w:rsid w:val="00F71241"/>
    <w:rsid w:val="00F72569"/>
    <w:rsid w:val="00F72942"/>
    <w:rsid w:val="00F72ACE"/>
    <w:rsid w:val="00F72BC9"/>
    <w:rsid w:val="00F73DBB"/>
    <w:rsid w:val="00F748E2"/>
    <w:rsid w:val="00F74C58"/>
    <w:rsid w:val="00F74D85"/>
    <w:rsid w:val="00F76122"/>
    <w:rsid w:val="00F763D2"/>
    <w:rsid w:val="00F76D51"/>
    <w:rsid w:val="00F77519"/>
    <w:rsid w:val="00F7789F"/>
    <w:rsid w:val="00F803B7"/>
    <w:rsid w:val="00F834D3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3C5"/>
    <w:rsid w:val="00FA1E17"/>
    <w:rsid w:val="00FA1FB3"/>
    <w:rsid w:val="00FA42EF"/>
    <w:rsid w:val="00FA4465"/>
    <w:rsid w:val="00FA61DB"/>
    <w:rsid w:val="00FA7D3B"/>
    <w:rsid w:val="00FB11C3"/>
    <w:rsid w:val="00FB2C04"/>
    <w:rsid w:val="00FB6334"/>
    <w:rsid w:val="00FB6A1F"/>
    <w:rsid w:val="00FB7AF5"/>
    <w:rsid w:val="00FC024B"/>
    <w:rsid w:val="00FC1741"/>
    <w:rsid w:val="00FC34C4"/>
    <w:rsid w:val="00FC3573"/>
    <w:rsid w:val="00FC367A"/>
    <w:rsid w:val="00FC5906"/>
    <w:rsid w:val="00FC6975"/>
    <w:rsid w:val="00FC73F5"/>
    <w:rsid w:val="00FC740B"/>
    <w:rsid w:val="00FD02BB"/>
    <w:rsid w:val="00FD126C"/>
    <w:rsid w:val="00FD1E44"/>
    <w:rsid w:val="00FD3090"/>
    <w:rsid w:val="00FD4CD9"/>
    <w:rsid w:val="00FD61FA"/>
    <w:rsid w:val="00FD6F7C"/>
    <w:rsid w:val="00FE01FB"/>
    <w:rsid w:val="00FE2245"/>
    <w:rsid w:val="00FE341F"/>
    <w:rsid w:val="00FE683F"/>
    <w:rsid w:val="00FE6CA3"/>
    <w:rsid w:val="00FE7485"/>
    <w:rsid w:val="00FF0502"/>
    <w:rsid w:val="00FF1723"/>
    <w:rsid w:val="00FF17F2"/>
    <w:rsid w:val="00FF2612"/>
    <w:rsid w:val="00FF4375"/>
    <w:rsid w:val="00FF4F13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88CB"/>
  <w15:docId w15:val="{FC095808-837D-4A49-8271-86B453C0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5D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5D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CB9E-0BEB-43BB-94F6-E095B30D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3919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2</cp:revision>
  <cp:lastPrinted>2021-01-14T08:09:00Z</cp:lastPrinted>
  <dcterms:created xsi:type="dcterms:W3CDTF">2024-03-20T14:21:00Z</dcterms:created>
  <dcterms:modified xsi:type="dcterms:W3CDTF">2024-03-20T14:21:00Z</dcterms:modified>
</cp:coreProperties>
</file>