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E979" w14:textId="527918B2" w:rsidR="00522CE9" w:rsidRPr="00691EC4" w:rsidRDefault="00A975AC" w:rsidP="00522CE9">
      <w:pPr>
        <w:spacing w:line="0" w:lineRule="atLeast"/>
        <w:jc w:val="center"/>
        <w:rPr>
          <w:szCs w:val="24"/>
          <w:lang w:eastAsia="ar-SA"/>
        </w:rPr>
      </w:pPr>
      <w:r w:rsidRPr="00691EC4">
        <w:rPr>
          <w:noProof/>
          <w:szCs w:val="24"/>
          <w:lang w:eastAsia="ar-SA"/>
        </w:rPr>
        <w:drawing>
          <wp:inline distT="0" distB="0" distL="0" distR="0" wp14:anchorId="75B4BD9D" wp14:editId="0DF9153C">
            <wp:extent cx="579600" cy="680400"/>
            <wp:effectExtent l="0" t="0" r="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600" cy="680400"/>
                    </a:xfrm>
                    <a:prstGeom prst="rect">
                      <a:avLst/>
                    </a:prstGeom>
                    <a:solidFill>
                      <a:srgbClr val="FFFFFF"/>
                    </a:solidFill>
                    <a:ln>
                      <a:noFill/>
                    </a:ln>
                  </pic:spPr>
                </pic:pic>
              </a:graphicData>
            </a:graphic>
          </wp:inline>
        </w:drawing>
      </w:r>
    </w:p>
    <w:p w14:paraId="47D6A824" w14:textId="77777777" w:rsidR="00522CE9" w:rsidRPr="00691EC4" w:rsidRDefault="00522CE9" w:rsidP="00522CE9">
      <w:pPr>
        <w:jc w:val="center"/>
        <w:rPr>
          <w:szCs w:val="24"/>
          <w:lang w:eastAsia="ar-SA"/>
        </w:rPr>
      </w:pPr>
    </w:p>
    <w:p w14:paraId="10FD371C" w14:textId="77777777" w:rsidR="00522CE9" w:rsidRPr="00691EC4" w:rsidRDefault="00522CE9" w:rsidP="00522CE9">
      <w:pPr>
        <w:spacing w:line="200" w:lineRule="atLeast"/>
        <w:jc w:val="center"/>
        <w:rPr>
          <w:b/>
          <w:bCs/>
          <w:caps/>
          <w:szCs w:val="24"/>
          <w:lang w:eastAsia="ar-SA"/>
        </w:rPr>
      </w:pPr>
      <w:r w:rsidRPr="00691EC4">
        <w:rPr>
          <w:b/>
          <w:bCs/>
          <w:caps/>
          <w:szCs w:val="24"/>
          <w:lang w:eastAsia="ar-SA"/>
        </w:rPr>
        <w:t>kėdainių rajono savivaldybėS TARYBA</w:t>
      </w:r>
    </w:p>
    <w:p w14:paraId="5D37F254" w14:textId="77777777" w:rsidR="00522CE9" w:rsidRPr="00691EC4" w:rsidRDefault="00522CE9" w:rsidP="00522CE9">
      <w:pPr>
        <w:spacing w:line="200" w:lineRule="atLeast"/>
        <w:jc w:val="center"/>
        <w:rPr>
          <w:b/>
          <w:bCs/>
          <w:caps/>
          <w:szCs w:val="24"/>
          <w:lang w:eastAsia="ar-SA"/>
        </w:rPr>
      </w:pPr>
    </w:p>
    <w:p w14:paraId="46587375" w14:textId="77777777" w:rsidR="00522CE9" w:rsidRPr="00691EC4" w:rsidRDefault="00522CE9" w:rsidP="00522CE9">
      <w:pPr>
        <w:spacing w:line="200" w:lineRule="atLeast"/>
        <w:jc w:val="center"/>
        <w:rPr>
          <w:b/>
          <w:bCs/>
          <w:caps/>
          <w:szCs w:val="24"/>
          <w:lang w:eastAsia="ar-SA"/>
        </w:rPr>
      </w:pPr>
      <w:r w:rsidRPr="00691EC4">
        <w:rPr>
          <w:b/>
          <w:bCs/>
          <w:caps/>
          <w:szCs w:val="24"/>
          <w:lang w:eastAsia="ar-SA"/>
        </w:rPr>
        <w:t>SPRENDIMAS</w:t>
      </w:r>
    </w:p>
    <w:p w14:paraId="4A521B68" w14:textId="4BBAFD9F" w:rsidR="00522CE9" w:rsidRPr="00691EC4" w:rsidRDefault="00522CE9" w:rsidP="00522CE9">
      <w:pPr>
        <w:jc w:val="center"/>
        <w:rPr>
          <w:b/>
        </w:rPr>
      </w:pPr>
      <w:r w:rsidRPr="00691EC4">
        <w:rPr>
          <w:b/>
        </w:rPr>
        <w:t>DĖL KĖDAINIŲ RAJONO SAVIVALDYBĖS APLINKOS APSAUGOS RĖMIMO SPECIALIOSIOS PROGRAMOS 20</w:t>
      </w:r>
      <w:r w:rsidR="0064455E">
        <w:rPr>
          <w:b/>
        </w:rPr>
        <w:t>2</w:t>
      </w:r>
      <w:r w:rsidR="0046177D">
        <w:rPr>
          <w:b/>
        </w:rPr>
        <w:t>5</w:t>
      </w:r>
      <w:r w:rsidRPr="00691EC4">
        <w:rPr>
          <w:b/>
        </w:rPr>
        <w:t xml:space="preserve"> M</w:t>
      </w:r>
      <w:r w:rsidR="00F71DFE">
        <w:rPr>
          <w:b/>
        </w:rPr>
        <w:t>ETŲ</w:t>
      </w:r>
      <w:r w:rsidRPr="00691EC4">
        <w:rPr>
          <w:b/>
        </w:rPr>
        <w:t xml:space="preserve"> PRIEMONIŲ VYKDYMO ATASKAITOS PATVIRTINIMO</w:t>
      </w:r>
    </w:p>
    <w:p w14:paraId="4AF23EB2" w14:textId="77777777" w:rsidR="00522CE9" w:rsidRPr="00691EC4" w:rsidRDefault="00522CE9" w:rsidP="00522CE9">
      <w:pPr>
        <w:pStyle w:val="WW-Tekstas"/>
        <w:rPr>
          <w:rFonts w:cs="Tahoma"/>
          <w:b w:val="0"/>
          <w:bCs w:val="0"/>
          <w:spacing w:val="3"/>
          <w:szCs w:val="24"/>
        </w:rPr>
      </w:pPr>
    </w:p>
    <w:p w14:paraId="224ADF1F" w14:textId="78BAD02C" w:rsidR="00723A10" w:rsidRDefault="00723A10" w:rsidP="00723A10">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A109BC">
        <w:rPr>
          <w:szCs w:val="24"/>
        </w:rPr>
        <w:t>16</w:t>
      </w:r>
      <w:r>
        <w:rPr>
          <w:szCs w:val="24"/>
        </w:rPr>
        <w:t xml:space="preserve">  </w:t>
      </w:r>
    </w:p>
    <w:bookmarkEnd w:id="0"/>
    <w:p w14:paraId="482A849B" w14:textId="77777777" w:rsidR="00522CE9" w:rsidRPr="00CF4C3B" w:rsidRDefault="00522CE9" w:rsidP="00522CE9">
      <w:pPr>
        <w:pStyle w:val="WW-Tekstas"/>
        <w:outlineLvl w:val="0"/>
        <w:rPr>
          <w:b w:val="0"/>
          <w:bCs w:val="0"/>
          <w:spacing w:val="3"/>
          <w:szCs w:val="24"/>
        </w:rPr>
      </w:pPr>
      <w:r w:rsidRPr="00CF4C3B">
        <w:rPr>
          <w:b w:val="0"/>
          <w:bCs w:val="0"/>
          <w:spacing w:val="3"/>
          <w:szCs w:val="24"/>
        </w:rPr>
        <w:t>Kėdainiai</w:t>
      </w:r>
    </w:p>
    <w:p w14:paraId="222DFCE9" w14:textId="77777777" w:rsidR="00522CE9" w:rsidRPr="00CF4C3B" w:rsidRDefault="00522CE9" w:rsidP="00522CE9">
      <w:pPr>
        <w:pStyle w:val="WW-Tekstas"/>
        <w:rPr>
          <w:b w:val="0"/>
          <w:bCs w:val="0"/>
          <w:spacing w:val="3"/>
          <w:szCs w:val="24"/>
        </w:rPr>
      </w:pPr>
    </w:p>
    <w:p w14:paraId="3799EFD8" w14:textId="0D78347A" w:rsidR="001D1D44" w:rsidRDefault="001D1D44" w:rsidP="005529FE">
      <w:pPr>
        <w:pStyle w:val="WW-Tekstas"/>
        <w:ind w:firstLine="851"/>
        <w:jc w:val="both"/>
        <w:rPr>
          <w:b w:val="0"/>
          <w:bCs w:val="0"/>
          <w:spacing w:val="3"/>
          <w:szCs w:val="24"/>
        </w:rPr>
      </w:pPr>
      <w:r w:rsidRPr="00C539C7">
        <w:rPr>
          <w:b w:val="0"/>
          <w:bCs w:val="0"/>
          <w:spacing w:val="3"/>
          <w:szCs w:val="24"/>
        </w:rPr>
        <w:t xml:space="preserve">Vadovaudamasi </w:t>
      </w:r>
      <w:r w:rsidRPr="00C539C7">
        <w:rPr>
          <w:b w:val="0"/>
          <w:shd w:val="clear" w:color="auto" w:fill="FFFFFF"/>
        </w:rPr>
        <w:t xml:space="preserve">Lietuvos Respublikos vietos savivaldos </w:t>
      </w:r>
      <w:r w:rsidRPr="005076E5">
        <w:rPr>
          <w:b w:val="0"/>
          <w:shd w:val="clear" w:color="auto" w:fill="FFFFFF"/>
        </w:rPr>
        <w:t xml:space="preserve">įstatymo </w:t>
      </w:r>
      <w:r w:rsidRPr="00A85EA0">
        <w:rPr>
          <w:b w:val="0"/>
          <w:bCs w:val="0"/>
          <w:kern w:val="1"/>
          <w:szCs w:val="24"/>
        </w:rPr>
        <w:t>15 straipsnio 2 dalies 32 punktu</w:t>
      </w:r>
      <w:r w:rsidRPr="00C539C7">
        <w:rPr>
          <w:b w:val="0"/>
          <w:shd w:val="clear" w:color="auto" w:fill="FFFFFF"/>
        </w:rPr>
        <w:t xml:space="preserve">, </w:t>
      </w:r>
      <w:hyperlink r:id="rId9" w:tgtFrame="FTurinys" w:history="1">
        <w:r w:rsidRPr="00C539C7">
          <w:rPr>
            <w:rStyle w:val="Hipersaitas"/>
            <w:rFonts w:eastAsia="Times New Roman"/>
            <w:b w:val="0"/>
            <w:color w:val="auto"/>
            <w:szCs w:val="24"/>
            <w:u w:val="none"/>
          </w:rPr>
          <w:t>Lietuvos Respublikos savivaldybių aplinkos apsaugos rėmimo specialiosios programos įstatymo</w:t>
        </w:r>
      </w:hyperlink>
      <w:r w:rsidRPr="00C539C7">
        <w:rPr>
          <w:rFonts w:eastAsia="Times New Roman"/>
          <w:b w:val="0"/>
          <w:szCs w:val="24"/>
        </w:rPr>
        <w:t xml:space="preserve"> 4 straipsnio 3 dalimi</w:t>
      </w:r>
      <w:r w:rsidRPr="00C539C7">
        <w:rPr>
          <w:b w:val="0"/>
          <w:bCs w:val="0"/>
          <w:spacing w:val="3"/>
          <w:szCs w:val="24"/>
        </w:rPr>
        <w:t xml:space="preserve">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Kėdainių rajono savivaldybės taryba</w:t>
      </w:r>
      <w:r>
        <w:rPr>
          <w:b w:val="0"/>
          <w:bCs w:val="0"/>
          <w:spacing w:val="3"/>
          <w:szCs w:val="24"/>
        </w:rPr>
        <w:t xml:space="preserve"> </w:t>
      </w:r>
      <w:bookmarkStart w:id="1" w:name="_Hlk208906614"/>
      <w:r w:rsidR="00BA293F" w:rsidRPr="00BA293F">
        <w:rPr>
          <w:b w:val="0"/>
          <w:bCs w:val="0"/>
          <w:spacing w:val="60"/>
          <w:szCs w:val="24"/>
        </w:rPr>
        <w:t>nusprendži</w:t>
      </w:r>
      <w:r w:rsidR="00BA293F" w:rsidRPr="00BA293F">
        <w:rPr>
          <w:b w:val="0"/>
          <w:bCs w:val="0"/>
          <w:szCs w:val="24"/>
        </w:rPr>
        <w:t>a:</w:t>
      </w:r>
      <w:bookmarkEnd w:id="1"/>
    </w:p>
    <w:p w14:paraId="79A13412" w14:textId="1B0FFFBD" w:rsidR="008E7246" w:rsidRDefault="00522CE9" w:rsidP="00BA293F">
      <w:pPr>
        <w:pStyle w:val="WW-Tekstas"/>
        <w:numPr>
          <w:ilvl w:val="0"/>
          <w:numId w:val="27"/>
        </w:numPr>
        <w:jc w:val="both"/>
        <w:rPr>
          <w:b w:val="0"/>
          <w:bCs w:val="0"/>
          <w:spacing w:val="3"/>
          <w:szCs w:val="24"/>
        </w:rPr>
      </w:pPr>
      <w:r w:rsidRPr="00C539C7">
        <w:rPr>
          <w:b w:val="0"/>
          <w:bCs w:val="0"/>
          <w:spacing w:val="3"/>
          <w:szCs w:val="24"/>
        </w:rPr>
        <w:t>Patvirtinti Kėdainių rajono savivaldybės aplinkos apsaugos rėmimo specialiosios programos 20</w:t>
      </w:r>
      <w:r w:rsidR="00ED328D">
        <w:rPr>
          <w:b w:val="0"/>
          <w:bCs w:val="0"/>
          <w:spacing w:val="3"/>
          <w:szCs w:val="24"/>
        </w:rPr>
        <w:t>2</w:t>
      </w:r>
      <w:r w:rsidR="0046177D">
        <w:rPr>
          <w:b w:val="0"/>
          <w:bCs w:val="0"/>
          <w:spacing w:val="3"/>
          <w:szCs w:val="24"/>
        </w:rPr>
        <w:t>5</w:t>
      </w:r>
      <w:r w:rsidRPr="00C539C7">
        <w:rPr>
          <w:b w:val="0"/>
          <w:bCs w:val="0"/>
          <w:spacing w:val="3"/>
          <w:szCs w:val="24"/>
        </w:rPr>
        <w:t xml:space="preserve"> m</w:t>
      </w:r>
      <w:r w:rsidR="00F71DFE">
        <w:rPr>
          <w:b w:val="0"/>
          <w:bCs w:val="0"/>
          <w:spacing w:val="3"/>
          <w:szCs w:val="24"/>
        </w:rPr>
        <w:t>etų</w:t>
      </w:r>
      <w:r w:rsidRPr="00C539C7">
        <w:rPr>
          <w:b w:val="0"/>
          <w:bCs w:val="0"/>
          <w:spacing w:val="3"/>
          <w:szCs w:val="24"/>
        </w:rPr>
        <w:t xml:space="preserve"> priemonių vykdymo ataskaitą (pridedama).</w:t>
      </w:r>
      <w:bookmarkStart w:id="2" w:name="_Hlk55910309"/>
    </w:p>
    <w:bookmarkEnd w:id="2"/>
    <w:p w14:paraId="2A77A867" w14:textId="32E0B339" w:rsidR="00DA3D7B" w:rsidRPr="00BA293F" w:rsidRDefault="00723A10" w:rsidP="00BA293F">
      <w:pPr>
        <w:pStyle w:val="Sraopastraipa"/>
        <w:numPr>
          <w:ilvl w:val="0"/>
          <w:numId w:val="27"/>
        </w:numPr>
        <w:jc w:val="both"/>
        <w:rPr>
          <w:rFonts w:eastAsia="Calibri"/>
          <w14:ligatures w14:val="standardContextual"/>
        </w:rPr>
      </w:pPr>
      <w:r w:rsidRPr="00CD7417">
        <w:t>Šis sprendimas per vieną mėnesį nuo jo įteikimo arba paskelbimo dienos gali būti skundžiamas Lietuvos administracinių ginčų komisijos Kauno apygardos skyriui (Kaunas, Laisvės al. 36, LT</w:t>
      </w:r>
      <w:r>
        <w:noBreakHyphen/>
      </w:r>
      <w:r w:rsidRPr="00CD7417">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10" w:history="1">
        <w:r w:rsidRPr="00CD7417">
          <w:rPr>
            <w:rStyle w:val="Hipersaitas"/>
            <w:color w:val="auto"/>
            <w:u w:val="none"/>
          </w:rPr>
          <w:t>https://e.teismas.lt</w:t>
        </w:r>
      </w:hyperlink>
      <w:r w:rsidRPr="00CD7417">
        <w:t xml:space="preserve"> arba adresu: Vilnius, Žygimantų g.</w:t>
      </w:r>
      <w:r>
        <w:t> </w:t>
      </w:r>
      <w:r w:rsidRPr="00CD7417">
        <w:t>2, LT</w:t>
      </w:r>
      <w:r>
        <w:noBreakHyphen/>
      </w:r>
      <w:r w:rsidRPr="00CD7417">
        <w:t>01102, arba Kaunas, A.</w:t>
      </w:r>
      <w:r>
        <w:t> </w:t>
      </w:r>
      <w:r w:rsidRPr="00CD7417">
        <w:t>Mickevičiaus</w:t>
      </w:r>
      <w:r>
        <w:t> </w:t>
      </w:r>
      <w:r w:rsidRPr="00CD7417">
        <w:t>g.</w:t>
      </w:r>
      <w:r>
        <w:t> </w:t>
      </w:r>
      <w:r w:rsidRPr="00CD7417">
        <w:t>8A, LT</w:t>
      </w:r>
      <w:r>
        <w:noBreakHyphen/>
      </w:r>
      <w:r w:rsidRPr="00CD7417">
        <w:t>44312, arba Klaipėda, Galinio Pylimo</w:t>
      </w:r>
      <w:r>
        <w:t> </w:t>
      </w:r>
      <w:r w:rsidRPr="00CD7417">
        <w:t>g.</w:t>
      </w:r>
      <w:r>
        <w:t> </w:t>
      </w:r>
      <w:r w:rsidRPr="00CD7417">
        <w:t>9, LT</w:t>
      </w:r>
      <w:r w:rsidRPr="00CD7417">
        <w:noBreakHyphen/>
        <w:t>91230, arba Šiauliai, Dvaro</w:t>
      </w:r>
      <w:r>
        <w:t> </w:t>
      </w:r>
      <w:r w:rsidRPr="00CD7417">
        <w:t>g.</w:t>
      </w:r>
      <w:r>
        <w:t> </w:t>
      </w:r>
      <w:r w:rsidRPr="00CD7417">
        <w:t>80, LT</w:t>
      </w:r>
      <w:r w:rsidRPr="00CD7417">
        <w:noBreakHyphen/>
        <w:t>76298, arba Panevėžys, Respublikos</w:t>
      </w:r>
      <w:r>
        <w:t> </w:t>
      </w:r>
      <w:r w:rsidRPr="00CD7417">
        <w:t>g.</w:t>
      </w:r>
      <w:r>
        <w:t> </w:t>
      </w:r>
      <w:r w:rsidRPr="00CD7417">
        <w:t>62, LT</w:t>
      </w:r>
      <w:r>
        <w:noBreakHyphen/>
      </w:r>
      <w:r w:rsidRPr="00CD7417">
        <w:t>35158) Lietuvos Respublikos administracinių bylų teisenos įstatymo nustatyta tvarka</w:t>
      </w:r>
      <w:r w:rsidR="00DA3D7B" w:rsidRPr="00BA293F">
        <w:rPr>
          <w:rFonts w:eastAsia="Calibri"/>
          <w14:ligatures w14:val="standardContextual"/>
        </w:rPr>
        <w:t>.</w:t>
      </w:r>
    </w:p>
    <w:p w14:paraId="13DE3439" w14:textId="4B843A54" w:rsidR="001B2B65" w:rsidRPr="00CF4C3B" w:rsidRDefault="001B2B65" w:rsidP="00DA3D7B">
      <w:pPr>
        <w:pStyle w:val="WW-Tekstas"/>
        <w:ind w:firstLine="851"/>
        <w:jc w:val="both"/>
        <w:rPr>
          <w:b w:val="0"/>
          <w:bCs w:val="0"/>
          <w:spacing w:val="3"/>
          <w:szCs w:val="24"/>
        </w:rPr>
      </w:pPr>
    </w:p>
    <w:p w14:paraId="4E861CCA" w14:textId="77777777" w:rsidR="00522CE9" w:rsidRPr="00897291" w:rsidRDefault="00522CE9" w:rsidP="0046177D">
      <w:pPr>
        <w:pStyle w:val="WW-Tekstas"/>
        <w:jc w:val="both"/>
        <w:rPr>
          <w:b w:val="0"/>
          <w:bCs w:val="0"/>
          <w:spacing w:val="3"/>
          <w:szCs w:val="24"/>
          <w:highlight w:val="yellow"/>
        </w:rPr>
      </w:pPr>
    </w:p>
    <w:p w14:paraId="5EF7D63C" w14:textId="77777777" w:rsidR="00723A10" w:rsidRPr="00A25379" w:rsidRDefault="00723A10" w:rsidP="00723A10">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p w14:paraId="4B97B449" w14:textId="77777777" w:rsidR="00723A10" w:rsidRDefault="00723A10" w:rsidP="00723A10">
      <w:pPr>
        <w:ind w:left="5387"/>
        <w:contextualSpacing/>
        <w:jc w:val="both"/>
        <w:rPr>
          <w:color w:val="000000"/>
          <w:szCs w:val="24"/>
          <w:lang w:bidi="lo-LA"/>
        </w:rPr>
      </w:pPr>
      <w:bookmarkStart w:id="5" w:name="_Hlk210050349"/>
      <w:bookmarkEnd w:id="4"/>
      <w:r>
        <w:rPr>
          <w:color w:val="000000"/>
          <w:szCs w:val="24"/>
          <w:lang w:bidi="lo-LA"/>
        </w:rPr>
        <w:br w:type="page"/>
      </w:r>
    </w:p>
    <w:p w14:paraId="34AE511D" w14:textId="584AE09C" w:rsidR="00723A10" w:rsidRPr="001D6D70" w:rsidRDefault="00723A10" w:rsidP="00723A10">
      <w:pPr>
        <w:ind w:left="5387"/>
        <w:contextualSpacing/>
        <w:jc w:val="both"/>
        <w:rPr>
          <w:color w:val="000000"/>
          <w:szCs w:val="24"/>
          <w:lang w:bidi="lo-LA"/>
        </w:rPr>
      </w:pPr>
      <w:r w:rsidRPr="001D6D70">
        <w:rPr>
          <w:color w:val="000000"/>
          <w:szCs w:val="24"/>
          <w:lang w:bidi="lo-LA"/>
        </w:rPr>
        <w:lastRenderedPageBreak/>
        <w:t xml:space="preserve">PATVIRTINTA </w:t>
      </w:r>
    </w:p>
    <w:p w14:paraId="1E6A8FA4" w14:textId="77777777" w:rsidR="00723A10" w:rsidRPr="001D6D70" w:rsidRDefault="00723A10" w:rsidP="00723A10">
      <w:pPr>
        <w:ind w:left="5387"/>
        <w:contextualSpacing/>
        <w:jc w:val="both"/>
        <w:rPr>
          <w:color w:val="000000"/>
          <w:szCs w:val="24"/>
          <w:lang w:bidi="lo-LA"/>
        </w:rPr>
      </w:pPr>
      <w:r w:rsidRPr="001D6D70">
        <w:rPr>
          <w:color w:val="000000"/>
          <w:szCs w:val="24"/>
          <w:lang w:bidi="lo-LA"/>
        </w:rPr>
        <w:t>Kėdainių rajono savivaldybės tarybos</w:t>
      </w:r>
    </w:p>
    <w:p w14:paraId="791552B4" w14:textId="40E2A10B" w:rsidR="00723A10" w:rsidRPr="001D6D70" w:rsidRDefault="00723A10" w:rsidP="00723A10">
      <w:pPr>
        <w:ind w:left="5387"/>
        <w:contextualSpacing/>
        <w:jc w:val="both"/>
        <w:rPr>
          <w:szCs w:val="24"/>
          <w:lang w:bidi="lo-LA"/>
        </w:rPr>
      </w:pPr>
      <w:bookmarkStart w:id="6" w:name="_Hlk215236348"/>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w:t>
      </w:r>
      <w:r w:rsidRPr="001D6D70">
        <w:rPr>
          <w:szCs w:val="24"/>
          <w:lang w:bidi="lo-LA"/>
        </w:rPr>
        <w:t>sprendimu Nr. TS-</w:t>
      </w:r>
      <w:r w:rsidR="00A109BC">
        <w:rPr>
          <w:szCs w:val="24"/>
          <w:lang w:bidi="lo-LA"/>
        </w:rPr>
        <w:t>16</w:t>
      </w:r>
    </w:p>
    <w:bookmarkEnd w:id="5"/>
    <w:bookmarkEnd w:id="6"/>
    <w:p w14:paraId="759182D0" w14:textId="77777777" w:rsidR="0097717F" w:rsidRDefault="0097717F" w:rsidP="00A9393B"/>
    <w:p w14:paraId="33C55D3D" w14:textId="77777777" w:rsidR="00FC5906" w:rsidRPr="00FC5906" w:rsidRDefault="00FC5906" w:rsidP="00FC5906">
      <w:pPr>
        <w:jc w:val="center"/>
        <w:rPr>
          <w:b/>
        </w:rPr>
      </w:pPr>
      <w:r w:rsidRPr="00FC5906">
        <w:rPr>
          <w:b/>
        </w:rPr>
        <w:t>KĖDAINIŲ RAJONO SAVIVALDYBĖS</w:t>
      </w:r>
    </w:p>
    <w:p w14:paraId="3596C414" w14:textId="7D6ABD99" w:rsidR="00A9393B" w:rsidRPr="00A9393B" w:rsidRDefault="00A9393B" w:rsidP="00A9393B">
      <w:pPr>
        <w:jc w:val="center"/>
        <w:outlineLvl w:val="0"/>
        <w:rPr>
          <w:b/>
        </w:rPr>
      </w:pPr>
      <w:bookmarkStart w:id="7" w:name="OLE_LINK1"/>
      <w:r w:rsidRPr="00A9393B">
        <w:rPr>
          <w:b/>
        </w:rPr>
        <w:t>APLINKOS APSAUGOS RĖM</w:t>
      </w:r>
      <w:r w:rsidR="00A326DB">
        <w:rPr>
          <w:b/>
        </w:rPr>
        <w:t>IMO SPECIAL</w:t>
      </w:r>
      <w:r w:rsidR="007B209C">
        <w:rPr>
          <w:b/>
        </w:rPr>
        <w:t>IOSIOS PRO</w:t>
      </w:r>
      <w:r w:rsidR="00660A9F">
        <w:rPr>
          <w:b/>
        </w:rPr>
        <w:t>GRAMOS</w:t>
      </w:r>
      <w:r w:rsidR="00897291">
        <w:rPr>
          <w:b/>
        </w:rPr>
        <w:t xml:space="preserve"> 20</w:t>
      </w:r>
      <w:r w:rsidR="0053571F">
        <w:rPr>
          <w:b/>
        </w:rPr>
        <w:t>2</w:t>
      </w:r>
      <w:r w:rsidR="0046177D">
        <w:rPr>
          <w:b/>
        </w:rPr>
        <w:t>5</w:t>
      </w:r>
      <w:r w:rsidRPr="00A9393B">
        <w:rPr>
          <w:b/>
        </w:rPr>
        <w:t xml:space="preserve"> METŲ PRIEMONIŲ VYKDYMO ATASKAITA</w:t>
      </w:r>
    </w:p>
    <w:p w14:paraId="6667AA23" w14:textId="77777777" w:rsidR="00A9393B" w:rsidRDefault="00A9393B" w:rsidP="00A9393B">
      <w:pPr>
        <w:widowControl/>
        <w:suppressAutoHyphens w:val="0"/>
        <w:autoSpaceDE w:val="0"/>
        <w:autoSpaceDN w:val="0"/>
        <w:adjustRightInd w:val="0"/>
        <w:jc w:val="both"/>
        <w:rPr>
          <w:rFonts w:eastAsia="Times New Roman"/>
          <w:bCs/>
          <w:szCs w:val="24"/>
          <w:lang w:eastAsia="en-US"/>
        </w:rPr>
      </w:pPr>
    </w:p>
    <w:p w14:paraId="40C8996F" w14:textId="77777777" w:rsidR="0097717F" w:rsidRPr="0097717F" w:rsidRDefault="0097717F" w:rsidP="00A9393B">
      <w:pPr>
        <w:widowControl/>
        <w:suppressAutoHyphens w:val="0"/>
        <w:autoSpaceDE w:val="0"/>
        <w:autoSpaceDN w:val="0"/>
        <w:adjustRightInd w:val="0"/>
        <w:jc w:val="both"/>
        <w:rPr>
          <w:rFonts w:eastAsia="Times New Roman"/>
          <w:bCs/>
          <w:szCs w:val="24"/>
          <w:lang w:eastAsia="en-US"/>
        </w:rPr>
      </w:pPr>
    </w:p>
    <w:p w14:paraId="31F6E6D8" w14:textId="77777777" w:rsidR="00A9393B" w:rsidRPr="00A9393B" w:rsidRDefault="00A9393B" w:rsidP="00A829C9">
      <w:pPr>
        <w:widowControl/>
        <w:suppressAutoHyphens w:val="0"/>
        <w:autoSpaceDE w:val="0"/>
        <w:autoSpaceDN w:val="0"/>
        <w:adjustRightInd w:val="0"/>
        <w:jc w:val="both"/>
        <w:rPr>
          <w:rFonts w:eastAsia="Times New Roman"/>
          <w:b/>
          <w:szCs w:val="24"/>
          <w:lang w:eastAsia="en-US"/>
        </w:rPr>
      </w:pPr>
      <w:r w:rsidRPr="00A9393B">
        <w:rPr>
          <w:rFonts w:eastAsia="Times New Roman"/>
          <w:b/>
          <w:szCs w:val="24"/>
          <w:lang w:eastAsia="en-US"/>
        </w:rPr>
        <w:t>1. Informacija apie Savivaldybės aplinkos apsaugos rėmimo specialiosios programos (toliau – Programa) lėšas</w:t>
      </w:r>
    </w:p>
    <w:p w14:paraId="6802B60C" w14:textId="77777777" w:rsidR="00A9393B" w:rsidRPr="0097717F" w:rsidRDefault="00A9393B" w:rsidP="0097717F">
      <w:pPr>
        <w:widowControl/>
        <w:suppressAutoHyphens w:val="0"/>
        <w:autoSpaceDE w:val="0"/>
        <w:autoSpaceDN w:val="0"/>
        <w:adjustRightInd w:val="0"/>
        <w:jc w:val="both"/>
        <w:rPr>
          <w:rFonts w:eastAsia="Times New Roman"/>
          <w:bCs/>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655"/>
        <w:gridCol w:w="1304"/>
      </w:tblGrid>
      <w:tr w:rsidR="00A9393B" w:rsidRPr="000A7C68" w14:paraId="636B6F1F" w14:textId="77777777" w:rsidTr="006F794E">
        <w:tc>
          <w:tcPr>
            <w:tcW w:w="675" w:type="dxa"/>
          </w:tcPr>
          <w:p w14:paraId="4B0ED26F" w14:textId="77777777" w:rsidR="00A9393B" w:rsidRPr="000A7C68" w:rsidRDefault="00A9393B"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Eil. Nr.</w:t>
            </w:r>
          </w:p>
        </w:tc>
        <w:tc>
          <w:tcPr>
            <w:tcW w:w="7655" w:type="dxa"/>
          </w:tcPr>
          <w:p w14:paraId="12ABD1A1" w14:textId="77777777" w:rsidR="00A9393B" w:rsidRPr="000A7C68" w:rsidRDefault="00A9393B" w:rsidP="00A9393B">
            <w:pPr>
              <w:widowControl/>
              <w:suppressAutoHyphens w:val="0"/>
              <w:autoSpaceDE w:val="0"/>
              <w:autoSpaceDN w:val="0"/>
              <w:adjustRightInd w:val="0"/>
              <w:ind w:firstLine="312"/>
              <w:jc w:val="center"/>
              <w:rPr>
                <w:rFonts w:eastAsia="Times New Roman"/>
                <w:b/>
                <w:szCs w:val="24"/>
                <w:lang w:eastAsia="en-US"/>
              </w:rPr>
            </w:pPr>
            <w:r w:rsidRPr="000A7C68">
              <w:rPr>
                <w:rFonts w:eastAsia="Times New Roman"/>
                <w:b/>
                <w:szCs w:val="24"/>
                <w:lang w:eastAsia="en-US"/>
              </w:rPr>
              <w:t>(1) Programos finansavimo šaltiniai</w:t>
            </w:r>
          </w:p>
        </w:tc>
        <w:tc>
          <w:tcPr>
            <w:tcW w:w="1304" w:type="dxa"/>
          </w:tcPr>
          <w:p w14:paraId="6495D724" w14:textId="77777777" w:rsidR="00A9393B" w:rsidRPr="000A7C68" w:rsidRDefault="00743D9F" w:rsidP="00A9393B">
            <w:pPr>
              <w:widowControl/>
              <w:suppressAutoHyphens w:val="0"/>
              <w:autoSpaceDE w:val="0"/>
              <w:autoSpaceDN w:val="0"/>
              <w:adjustRightInd w:val="0"/>
              <w:jc w:val="center"/>
              <w:rPr>
                <w:rFonts w:eastAsia="Times New Roman"/>
                <w:b/>
                <w:szCs w:val="24"/>
                <w:lang w:eastAsia="en-US"/>
              </w:rPr>
            </w:pPr>
            <w:r w:rsidRPr="000A7C68">
              <w:rPr>
                <w:rFonts w:eastAsia="Times New Roman"/>
                <w:b/>
                <w:szCs w:val="24"/>
                <w:lang w:eastAsia="en-US"/>
              </w:rPr>
              <w:t>Lėšos, Eur</w:t>
            </w:r>
          </w:p>
        </w:tc>
      </w:tr>
      <w:tr w:rsidR="00A9393B" w:rsidRPr="00FD3511" w14:paraId="0AD459FC" w14:textId="77777777" w:rsidTr="006F794E">
        <w:tc>
          <w:tcPr>
            <w:tcW w:w="675" w:type="dxa"/>
          </w:tcPr>
          <w:p w14:paraId="2B92D972"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1.1.</w:t>
            </w:r>
          </w:p>
        </w:tc>
        <w:tc>
          <w:tcPr>
            <w:tcW w:w="7655" w:type="dxa"/>
          </w:tcPr>
          <w:p w14:paraId="3BACB472"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Mokesčiai už teršalų išmetimą į aplinką</w:t>
            </w:r>
          </w:p>
        </w:tc>
        <w:tc>
          <w:tcPr>
            <w:tcW w:w="1304" w:type="dxa"/>
          </w:tcPr>
          <w:p w14:paraId="6B933E92" w14:textId="507FCBAB" w:rsidR="00A9393B" w:rsidRPr="00996284" w:rsidRDefault="00996284" w:rsidP="009C60F3">
            <w:pPr>
              <w:autoSpaceDE w:val="0"/>
              <w:autoSpaceDN w:val="0"/>
              <w:adjustRightInd w:val="0"/>
              <w:jc w:val="right"/>
              <w:rPr>
                <w:rFonts w:eastAsia="Times New Roman"/>
                <w:szCs w:val="24"/>
                <w:lang w:eastAsia="en-US"/>
              </w:rPr>
            </w:pPr>
            <w:r>
              <w:rPr>
                <w:rFonts w:eastAsia="Times New Roman"/>
                <w:szCs w:val="24"/>
                <w:lang w:eastAsia="en-US"/>
              </w:rPr>
              <w:t>50</w:t>
            </w:r>
            <w:r w:rsidR="001B1F7E">
              <w:rPr>
                <w:rFonts w:eastAsia="Times New Roman"/>
                <w:szCs w:val="24"/>
                <w:lang w:eastAsia="en-US"/>
              </w:rPr>
              <w:t xml:space="preserve">5 </w:t>
            </w:r>
            <w:r w:rsidR="00501941">
              <w:rPr>
                <w:rFonts w:eastAsia="Times New Roman"/>
                <w:szCs w:val="24"/>
                <w:lang w:eastAsia="en-US"/>
              </w:rPr>
              <w:t>803</w:t>
            </w:r>
          </w:p>
        </w:tc>
      </w:tr>
      <w:tr w:rsidR="00A9393B" w:rsidRPr="00FD3511" w14:paraId="356A4269" w14:textId="77777777" w:rsidTr="006F794E">
        <w:tc>
          <w:tcPr>
            <w:tcW w:w="675" w:type="dxa"/>
          </w:tcPr>
          <w:p w14:paraId="0F8CBE3D"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1.2.</w:t>
            </w:r>
          </w:p>
        </w:tc>
        <w:tc>
          <w:tcPr>
            <w:tcW w:w="7655" w:type="dxa"/>
          </w:tcPr>
          <w:p w14:paraId="256AEBA6"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Mokesčiai už valstybinius gamtos išteklius</w:t>
            </w:r>
            <w:r w:rsidR="00660A9F" w:rsidRPr="00FD3511">
              <w:rPr>
                <w:rFonts w:eastAsia="Times New Roman"/>
                <w:szCs w:val="24"/>
                <w:lang w:eastAsia="en-US"/>
              </w:rPr>
              <w:t xml:space="preserve"> (naudingąsias iškasenas, vandenį, statybinį gruntą ir angliavandenilius)</w:t>
            </w:r>
          </w:p>
        </w:tc>
        <w:tc>
          <w:tcPr>
            <w:tcW w:w="1304" w:type="dxa"/>
          </w:tcPr>
          <w:p w14:paraId="11DF0FB5" w14:textId="0041768E" w:rsidR="00A9393B" w:rsidRPr="00FD3511" w:rsidRDefault="00304B14" w:rsidP="009C60F3">
            <w:pPr>
              <w:autoSpaceDE w:val="0"/>
              <w:autoSpaceDN w:val="0"/>
              <w:adjustRightInd w:val="0"/>
              <w:jc w:val="right"/>
              <w:rPr>
                <w:rFonts w:eastAsia="Times New Roman"/>
                <w:szCs w:val="24"/>
                <w:lang w:eastAsia="en-US"/>
              </w:rPr>
            </w:pPr>
            <w:r>
              <w:rPr>
                <w:rFonts w:eastAsia="Times New Roman"/>
                <w:szCs w:val="24"/>
                <w:lang w:eastAsia="en-US"/>
              </w:rPr>
              <w:t>7</w:t>
            </w:r>
            <w:r w:rsidR="00267481">
              <w:rPr>
                <w:rFonts w:eastAsia="Times New Roman"/>
                <w:szCs w:val="24"/>
                <w:lang w:eastAsia="en-US"/>
              </w:rPr>
              <w:t>2 43</w:t>
            </w:r>
            <w:r w:rsidR="00DC6FEB">
              <w:rPr>
                <w:rFonts w:eastAsia="Times New Roman"/>
                <w:szCs w:val="24"/>
                <w:lang w:eastAsia="en-US"/>
              </w:rPr>
              <w:t>6</w:t>
            </w:r>
          </w:p>
        </w:tc>
      </w:tr>
      <w:tr w:rsidR="00A9393B" w:rsidRPr="00FD3511" w14:paraId="192E7A0D" w14:textId="77777777" w:rsidTr="006F794E">
        <w:tc>
          <w:tcPr>
            <w:tcW w:w="675" w:type="dxa"/>
          </w:tcPr>
          <w:p w14:paraId="48827DB3"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1.3.</w:t>
            </w:r>
          </w:p>
        </w:tc>
        <w:tc>
          <w:tcPr>
            <w:tcW w:w="7655" w:type="dxa"/>
          </w:tcPr>
          <w:p w14:paraId="511D27C6"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Lėšos, gautos kaip želdinių atkuriamosios vertės kompensacija</w:t>
            </w:r>
          </w:p>
        </w:tc>
        <w:tc>
          <w:tcPr>
            <w:tcW w:w="1304" w:type="dxa"/>
          </w:tcPr>
          <w:p w14:paraId="668BB869" w14:textId="7B39FF16" w:rsidR="00A9393B" w:rsidRPr="00996284" w:rsidRDefault="00A335C2" w:rsidP="009C60F3">
            <w:pPr>
              <w:autoSpaceDE w:val="0"/>
              <w:autoSpaceDN w:val="0"/>
              <w:adjustRightInd w:val="0"/>
              <w:jc w:val="right"/>
              <w:rPr>
                <w:rFonts w:eastAsia="Times New Roman"/>
                <w:szCs w:val="24"/>
                <w:lang w:eastAsia="en-US"/>
              </w:rPr>
            </w:pPr>
            <w:r>
              <w:rPr>
                <w:rFonts w:eastAsia="Times New Roman"/>
                <w:szCs w:val="24"/>
                <w:lang w:eastAsia="en-US"/>
              </w:rPr>
              <w:t>7 260</w:t>
            </w:r>
          </w:p>
        </w:tc>
      </w:tr>
      <w:tr w:rsidR="00A9393B" w:rsidRPr="00FD3511" w14:paraId="6623EFD7" w14:textId="77777777" w:rsidTr="006F794E">
        <w:tc>
          <w:tcPr>
            <w:tcW w:w="675" w:type="dxa"/>
          </w:tcPr>
          <w:p w14:paraId="270CF966"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1.4.</w:t>
            </w:r>
          </w:p>
        </w:tc>
        <w:tc>
          <w:tcPr>
            <w:tcW w:w="7655" w:type="dxa"/>
          </w:tcPr>
          <w:p w14:paraId="37C88C21"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Savanoriškos juridinių ir fizinių asmenų įmokos ir kitos teisėtai gautos lėšos</w:t>
            </w:r>
          </w:p>
        </w:tc>
        <w:tc>
          <w:tcPr>
            <w:tcW w:w="1304" w:type="dxa"/>
          </w:tcPr>
          <w:p w14:paraId="23B4B22B" w14:textId="361CACF4" w:rsidR="00A9393B" w:rsidRPr="00FD3511" w:rsidRDefault="009C60F3" w:rsidP="009C60F3">
            <w:pPr>
              <w:autoSpaceDE w:val="0"/>
              <w:autoSpaceDN w:val="0"/>
              <w:adjustRightInd w:val="0"/>
              <w:jc w:val="right"/>
              <w:rPr>
                <w:rFonts w:eastAsia="Times New Roman"/>
                <w:szCs w:val="24"/>
                <w:lang w:eastAsia="en-US"/>
              </w:rPr>
            </w:pPr>
            <w:r>
              <w:rPr>
                <w:rFonts w:eastAsia="Times New Roman"/>
                <w:szCs w:val="24"/>
                <w:lang w:eastAsia="en-US"/>
              </w:rPr>
              <w:t>0</w:t>
            </w:r>
          </w:p>
        </w:tc>
      </w:tr>
      <w:tr w:rsidR="00A9393B" w:rsidRPr="00FD3511" w14:paraId="0413155D" w14:textId="77777777" w:rsidTr="006F794E">
        <w:trPr>
          <w:trHeight w:val="265"/>
        </w:trPr>
        <w:tc>
          <w:tcPr>
            <w:tcW w:w="675" w:type="dxa"/>
          </w:tcPr>
          <w:p w14:paraId="0BB4EB3E"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1.5.</w:t>
            </w:r>
          </w:p>
        </w:tc>
        <w:tc>
          <w:tcPr>
            <w:tcW w:w="7655" w:type="dxa"/>
          </w:tcPr>
          <w:p w14:paraId="36B15EB9"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Iš viso (1.1 + 1.2 + 1.3 + 1.4):</w:t>
            </w:r>
          </w:p>
        </w:tc>
        <w:tc>
          <w:tcPr>
            <w:tcW w:w="1304" w:type="dxa"/>
          </w:tcPr>
          <w:p w14:paraId="4D8BB7B2" w14:textId="1027CF47" w:rsidR="00A9393B" w:rsidRPr="00FD3511" w:rsidRDefault="00895700" w:rsidP="009C60F3">
            <w:pPr>
              <w:autoSpaceDE w:val="0"/>
              <w:autoSpaceDN w:val="0"/>
              <w:adjustRightInd w:val="0"/>
              <w:jc w:val="right"/>
              <w:rPr>
                <w:rFonts w:eastAsia="Times New Roman"/>
                <w:szCs w:val="24"/>
                <w:lang w:eastAsia="en-US"/>
              </w:rPr>
            </w:pPr>
            <w:r>
              <w:rPr>
                <w:rFonts w:eastAsia="Times New Roman"/>
                <w:szCs w:val="24"/>
                <w:lang w:eastAsia="en-US"/>
              </w:rPr>
              <w:t>58</w:t>
            </w:r>
            <w:r w:rsidR="00267481">
              <w:rPr>
                <w:rFonts w:eastAsia="Times New Roman"/>
                <w:szCs w:val="24"/>
                <w:lang w:eastAsia="en-US"/>
              </w:rPr>
              <w:t>5 49</w:t>
            </w:r>
            <w:r w:rsidR="00DC6FEB">
              <w:rPr>
                <w:rFonts w:eastAsia="Times New Roman"/>
                <w:szCs w:val="24"/>
                <w:lang w:eastAsia="en-US"/>
              </w:rPr>
              <w:t>9</w:t>
            </w:r>
          </w:p>
        </w:tc>
      </w:tr>
      <w:tr w:rsidR="00A9393B" w:rsidRPr="00FD3511" w14:paraId="7E982089" w14:textId="77777777" w:rsidTr="006F794E">
        <w:tc>
          <w:tcPr>
            <w:tcW w:w="675" w:type="dxa"/>
          </w:tcPr>
          <w:p w14:paraId="6B274143" w14:textId="77777777" w:rsidR="00A9393B" w:rsidRPr="00FD3511" w:rsidRDefault="00A9393B" w:rsidP="00A9393B">
            <w:pPr>
              <w:autoSpaceDE w:val="0"/>
              <w:autoSpaceDN w:val="0"/>
              <w:adjustRightInd w:val="0"/>
              <w:jc w:val="both"/>
              <w:rPr>
                <w:rFonts w:eastAsia="Times New Roman"/>
                <w:color w:val="000000"/>
                <w:szCs w:val="24"/>
                <w:lang w:eastAsia="en-US"/>
              </w:rPr>
            </w:pPr>
            <w:r w:rsidRPr="00FD3511">
              <w:rPr>
                <w:rFonts w:eastAsia="Times New Roman"/>
                <w:color w:val="000000"/>
                <w:szCs w:val="24"/>
                <w:lang w:eastAsia="en-US"/>
              </w:rPr>
              <w:t>1.6.</w:t>
            </w:r>
          </w:p>
        </w:tc>
        <w:tc>
          <w:tcPr>
            <w:tcW w:w="7655" w:type="dxa"/>
          </w:tcPr>
          <w:p w14:paraId="5BFF952F" w14:textId="77777777" w:rsidR="00A9393B" w:rsidRPr="00FD3511" w:rsidRDefault="00A9393B" w:rsidP="00A9393B">
            <w:pPr>
              <w:autoSpaceDE w:val="0"/>
              <w:autoSpaceDN w:val="0"/>
              <w:adjustRightInd w:val="0"/>
              <w:jc w:val="both"/>
              <w:rPr>
                <w:rFonts w:eastAsia="Times New Roman"/>
                <w:color w:val="000000"/>
                <w:szCs w:val="24"/>
                <w:lang w:eastAsia="en-US"/>
              </w:rPr>
            </w:pPr>
            <w:r w:rsidRPr="00FD3511">
              <w:rPr>
                <w:rFonts w:eastAsia="Times New Roman"/>
                <w:szCs w:val="24"/>
                <w:lang w:eastAsia="en-US"/>
              </w:rPr>
              <w:t>Mokesčiai, sumokėti už medžiojamųjų gyvūnų išteklių naudojimą</w:t>
            </w:r>
          </w:p>
        </w:tc>
        <w:tc>
          <w:tcPr>
            <w:tcW w:w="1304" w:type="dxa"/>
          </w:tcPr>
          <w:p w14:paraId="770B1100" w14:textId="02E73A5D" w:rsidR="00A9393B" w:rsidRPr="00FD3511" w:rsidRDefault="00007D4A" w:rsidP="009C60F3">
            <w:pPr>
              <w:autoSpaceDE w:val="0"/>
              <w:autoSpaceDN w:val="0"/>
              <w:adjustRightInd w:val="0"/>
              <w:jc w:val="right"/>
              <w:rPr>
                <w:rFonts w:eastAsia="Times New Roman"/>
                <w:szCs w:val="24"/>
                <w:lang w:eastAsia="en-US"/>
              </w:rPr>
            </w:pPr>
            <w:r>
              <w:rPr>
                <w:rFonts w:eastAsia="Times New Roman"/>
                <w:szCs w:val="24"/>
                <w:lang w:eastAsia="en-US"/>
              </w:rPr>
              <w:t>58 225</w:t>
            </w:r>
          </w:p>
        </w:tc>
      </w:tr>
      <w:tr w:rsidR="00A9393B" w:rsidRPr="00FD3511" w14:paraId="69F1FF16" w14:textId="77777777" w:rsidTr="006F794E">
        <w:tc>
          <w:tcPr>
            <w:tcW w:w="675" w:type="dxa"/>
          </w:tcPr>
          <w:p w14:paraId="2D252B92" w14:textId="77777777" w:rsidR="00A9393B" w:rsidRPr="00FD3511" w:rsidRDefault="00A9393B" w:rsidP="00A9393B">
            <w:pPr>
              <w:autoSpaceDE w:val="0"/>
              <w:autoSpaceDN w:val="0"/>
              <w:adjustRightInd w:val="0"/>
              <w:jc w:val="both"/>
              <w:rPr>
                <w:rFonts w:eastAsia="Times New Roman"/>
                <w:color w:val="000000"/>
                <w:szCs w:val="24"/>
                <w:lang w:eastAsia="en-US"/>
              </w:rPr>
            </w:pPr>
            <w:r w:rsidRPr="00FD3511">
              <w:rPr>
                <w:rFonts w:eastAsia="Times New Roman"/>
                <w:color w:val="000000"/>
                <w:szCs w:val="24"/>
                <w:lang w:eastAsia="en-US"/>
              </w:rPr>
              <w:t>1.7.</w:t>
            </w:r>
          </w:p>
        </w:tc>
        <w:tc>
          <w:tcPr>
            <w:tcW w:w="7655" w:type="dxa"/>
          </w:tcPr>
          <w:p w14:paraId="06054700" w14:textId="77777777" w:rsidR="00A9393B" w:rsidRPr="00FD3511" w:rsidRDefault="00A9393B" w:rsidP="00A9393B">
            <w:pPr>
              <w:autoSpaceDE w:val="0"/>
              <w:autoSpaceDN w:val="0"/>
              <w:adjustRightInd w:val="0"/>
              <w:jc w:val="both"/>
              <w:rPr>
                <w:rFonts w:eastAsia="Times New Roman"/>
                <w:color w:val="000000"/>
                <w:szCs w:val="24"/>
                <w:lang w:eastAsia="en-US"/>
              </w:rPr>
            </w:pPr>
            <w:r w:rsidRPr="00FD3511">
              <w:rPr>
                <w:rFonts w:eastAsia="Times New Roman"/>
                <w:szCs w:val="24"/>
                <w:lang w:eastAsia="en-US"/>
              </w:rPr>
              <w:t xml:space="preserve">Ankstesnio ataskaitinio laikotarpio ataskaitos atitinkamų lėšų likutis </w:t>
            </w:r>
          </w:p>
        </w:tc>
        <w:tc>
          <w:tcPr>
            <w:tcW w:w="1304" w:type="dxa"/>
          </w:tcPr>
          <w:p w14:paraId="13817F01" w14:textId="37ECCF74" w:rsidR="00A9393B" w:rsidRPr="00FD3511" w:rsidRDefault="009C60F3" w:rsidP="009C60F3">
            <w:pPr>
              <w:autoSpaceDE w:val="0"/>
              <w:autoSpaceDN w:val="0"/>
              <w:adjustRightInd w:val="0"/>
              <w:jc w:val="right"/>
              <w:rPr>
                <w:rFonts w:eastAsia="Times New Roman"/>
                <w:color w:val="000000"/>
                <w:szCs w:val="24"/>
                <w:lang w:eastAsia="en-US"/>
              </w:rPr>
            </w:pPr>
            <w:r>
              <w:rPr>
                <w:rFonts w:eastAsia="Times New Roman"/>
                <w:color w:val="000000"/>
                <w:szCs w:val="24"/>
                <w:lang w:eastAsia="en-US"/>
              </w:rPr>
              <w:t>7 638</w:t>
            </w:r>
          </w:p>
        </w:tc>
      </w:tr>
      <w:tr w:rsidR="00A9393B" w:rsidRPr="00FD3511" w14:paraId="70D77871" w14:textId="77777777" w:rsidTr="006F794E">
        <w:tc>
          <w:tcPr>
            <w:tcW w:w="675" w:type="dxa"/>
          </w:tcPr>
          <w:p w14:paraId="03D3D1E7"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1.8.</w:t>
            </w:r>
          </w:p>
        </w:tc>
        <w:tc>
          <w:tcPr>
            <w:tcW w:w="7655" w:type="dxa"/>
          </w:tcPr>
          <w:p w14:paraId="70283566"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Iš viso (1.6 + 1.7):</w:t>
            </w:r>
          </w:p>
        </w:tc>
        <w:tc>
          <w:tcPr>
            <w:tcW w:w="1304" w:type="dxa"/>
          </w:tcPr>
          <w:p w14:paraId="519589E2" w14:textId="1BE093D2" w:rsidR="00A9393B" w:rsidRPr="00FD3511" w:rsidRDefault="009C60F3" w:rsidP="009C60F3">
            <w:pPr>
              <w:autoSpaceDE w:val="0"/>
              <w:autoSpaceDN w:val="0"/>
              <w:adjustRightInd w:val="0"/>
              <w:jc w:val="right"/>
              <w:rPr>
                <w:rFonts w:eastAsia="Times New Roman"/>
                <w:szCs w:val="24"/>
                <w:lang w:eastAsia="en-US"/>
              </w:rPr>
            </w:pPr>
            <w:r>
              <w:rPr>
                <w:rFonts w:eastAsia="Times New Roman"/>
                <w:szCs w:val="24"/>
                <w:lang w:eastAsia="en-US"/>
              </w:rPr>
              <w:t>65 863</w:t>
            </w:r>
          </w:p>
        </w:tc>
      </w:tr>
      <w:tr w:rsidR="00A9393B" w:rsidRPr="00FD3511" w14:paraId="7100A017" w14:textId="77777777" w:rsidTr="006F794E">
        <w:tc>
          <w:tcPr>
            <w:tcW w:w="675" w:type="dxa"/>
          </w:tcPr>
          <w:p w14:paraId="153482FC"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1.9.</w:t>
            </w:r>
          </w:p>
        </w:tc>
        <w:tc>
          <w:tcPr>
            <w:tcW w:w="7655" w:type="dxa"/>
          </w:tcPr>
          <w:p w14:paraId="1A91C1CF" w14:textId="77777777" w:rsidR="00A9393B" w:rsidRPr="00FD3511" w:rsidRDefault="00A9393B" w:rsidP="00A9393B">
            <w:pPr>
              <w:autoSpaceDE w:val="0"/>
              <w:autoSpaceDN w:val="0"/>
              <w:adjustRightInd w:val="0"/>
              <w:jc w:val="both"/>
              <w:rPr>
                <w:rFonts w:eastAsia="Times New Roman"/>
                <w:szCs w:val="24"/>
                <w:lang w:eastAsia="en-US"/>
              </w:rPr>
            </w:pPr>
            <w:r w:rsidRPr="00FD3511">
              <w:rPr>
                <w:rFonts w:eastAsia="Times New Roman"/>
                <w:szCs w:val="24"/>
                <w:lang w:eastAsia="en-US"/>
              </w:rPr>
              <w:t>Faktinės ataskaitinio laikotarpio Programos lėšos (1.5 + 1.8)</w:t>
            </w:r>
          </w:p>
        </w:tc>
        <w:tc>
          <w:tcPr>
            <w:tcW w:w="1304" w:type="dxa"/>
          </w:tcPr>
          <w:p w14:paraId="64C4E7E1" w14:textId="10D24EB0" w:rsidR="00A9393B" w:rsidRPr="00FD3511" w:rsidRDefault="008F2134" w:rsidP="009C60F3">
            <w:pPr>
              <w:autoSpaceDE w:val="0"/>
              <w:autoSpaceDN w:val="0"/>
              <w:adjustRightInd w:val="0"/>
              <w:jc w:val="right"/>
              <w:rPr>
                <w:rFonts w:eastAsia="Times New Roman"/>
                <w:szCs w:val="24"/>
                <w:lang w:eastAsia="en-US"/>
              </w:rPr>
            </w:pPr>
            <w:r>
              <w:rPr>
                <w:rFonts w:eastAsia="Times New Roman"/>
                <w:szCs w:val="24"/>
                <w:lang w:eastAsia="en-US"/>
              </w:rPr>
              <w:t>65</w:t>
            </w:r>
            <w:r w:rsidR="00F81259">
              <w:rPr>
                <w:rFonts w:eastAsia="Times New Roman"/>
                <w:szCs w:val="24"/>
                <w:lang w:eastAsia="en-US"/>
              </w:rPr>
              <w:t>1 36</w:t>
            </w:r>
            <w:r w:rsidR="00247F02">
              <w:rPr>
                <w:rFonts w:eastAsia="Times New Roman"/>
                <w:szCs w:val="24"/>
                <w:lang w:eastAsia="en-US"/>
              </w:rPr>
              <w:t>2</w:t>
            </w:r>
          </w:p>
        </w:tc>
      </w:tr>
    </w:tbl>
    <w:p w14:paraId="400A8E23" w14:textId="77777777" w:rsidR="00A9393B" w:rsidRPr="0097717F" w:rsidRDefault="00A9393B" w:rsidP="00A9393B">
      <w:pPr>
        <w:widowControl/>
        <w:suppressAutoHyphens w:val="0"/>
        <w:autoSpaceDE w:val="0"/>
        <w:autoSpaceDN w:val="0"/>
        <w:adjustRightInd w:val="0"/>
        <w:jc w:val="both"/>
        <w:rPr>
          <w:rFonts w:eastAsia="Times New Roman"/>
          <w:bCs/>
          <w:szCs w:val="24"/>
          <w:lang w:eastAsia="en-US"/>
        </w:rPr>
      </w:pPr>
    </w:p>
    <w:p w14:paraId="6FFBB140" w14:textId="77777777" w:rsidR="00A9393B" w:rsidRPr="0097717F" w:rsidRDefault="00A9393B" w:rsidP="00A9393B">
      <w:pPr>
        <w:widowControl/>
        <w:suppressAutoHyphens w:val="0"/>
        <w:autoSpaceDE w:val="0"/>
        <w:autoSpaceDN w:val="0"/>
        <w:adjustRightInd w:val="0"/>
        <w:jc w:val="both"/>
        <w:rPr>
          <w:rFonts w:eastAsia="Times New Roman"/>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269"/>
      </w:tblGrid>
      <w:tr w:rsidR="00A9393B" w:rsidRPr="00FD3511" w14:paraId="03F40FB2" w14:textId="77777777" w:rsidTr="006F794E">
        <w:tc>
          <w:tcPr>
            <w:tcW w:w="696" w:type="dxa"/>
          </w:tcPr>
          <w:p w14:paraId="25CBCA9B" w14:textId="77777777" w:rsidR="00A9393B" w:rsidRPr="00FD3511" w:rsidRDefault="00A9393B" w:rsidP="00A9393B">
            <w:pPr>
              <w:widowControl/>
              <w:suppressAutoHyphens w:val="0"/>
              <w:autoSpaceDE w:val="0"/>
              <w:autoSpaceDN w:val="0"/>
              <w:adjustRightInd w:val="0"/>
              <w:jc w:val="center"/>
              <w:rPr>
                <w:rFonts w:eastAsia="Times New Roman"/>
                <w:b/>
                <w:szCs w:val="24"/>
                <w:lang w:eastAsia="en-US"/>
              </w:rPr>
            </w:pPr>
            <w:r w:rsidRPr="00FD3511">
              <w:rPr>
                <w:rFonts w:eastAsia="Times New Roman"/>
                <w:b/>
                <w:szCs w:val="24"/>
                <w:lang w:eastAsia="en-US"/>
              </w:rPr>
              <w:t>Eil. Nr.</w:t>
            </w:r>
          </w:p>
        </w:tc>
        <w:tc>
          <w:tcPr>
            <w:tcW w:w="7663" w:type="dxa"/>
          </w:tcPr>
          <w:p w14:paraId="16285495" w14:textId="77777777" w:rsidR="00A9393B" w:rsidRPr="00FD3511" w:rsidRDefault="00A9393B" w:rsidP="00A9393B">
            <w:pPr>
              <w:widowControl/>
              <w:suppressAutoHyphens w:val="0"/>
              <w:autoSpaceDE w:val="0"/>
              <w:autoSpaceDN w:val="0"/>
              <w:adjustRightInd w:val="0"/>
              <w:ind w:firstLine="312"/>
              <w:jc w:val="center"/>
              <w:rPr>
                <w:rFonts w:eastAsia="Times New Roman"/>
                <w:b/>
                <w:szCs w:val="24"/>
                <w:lang w:eastAsia="en-US"/>
              </w:rPr>
            </w:pPr>
            <w:r w:rsidRPr="00FD3511">
              <w:rPr>
                <w:rFonts w:eastAsia="Times New Roman"/>
                <w:b/>
                <w:color w:val="000000"/>
                <w:szCs w:val="24"/>
                <w:lang w:eastAsia="en-US"/>
              </w:rPr>
              <w:t>(2) Savivaldybės visuomenės sveikatos rėmimo specialiajai programai skirtinos lėšos</w:t>
            </w:r>
          </w:p>
        </w:tc>
        <w:tc>
          <w:tcPr>
            <w:tcW w:w="1269" w:type="dxa"/>
          </w:tcPr>
          <w:p w14:paraId="24419B6B" w14:textId="77777777" w:rsidR="00A9393B" w:rsidRPr="00FD3511" w:rsidRDefault="00CA50EC" w:rsidP="00A9393B">
            <w:pPr>
              <w:widowControl/>
              <w:suppressAutoHyphens w:val="0"/>
              <w:autoSpaceDE w:val="0"/>
              <w:autoSpaceDN w:val="0"/>
              <w:adjustRightInd w:val="0"/>
              <w:jc w:val="center"/>
              <w:rPr>
                <w:rFonts w:eastAsia="Times New Roman"/>
                <w:b/>
                <w:szCs w:val="24"/>
                <w:lang w:eastAsia="en-US"/>
              </w:rPr>
            </w:pPr>
            <w:r w:rsidRPr="00FD3511">
              <w:rPr>
                <w:rFonts w:eastAsia="Times New Roman"/>
                <w:b/>
                <w:szCs w:val="24"/>
                <w:lang w:eastAsia="en-US"/>
              </w:rPr>
              <w:t>Lėšos, Eur</w:t>
            </w:r>
          </w:p>
        </w:tc>
      </w:tr>
      <w:tr w:rsidR="00A9393B" w:rsidRPr="004A7B0B" w14:paraId="7B332CC2" w14:textId="77777777" w:rsidTr="006F794E">
        <w:tc>
          <w:tcPr>
            <w:tcW w:w="696" w:type="dxa"/>
          </w:tcPr>
          <w:p w14:paraId="450ADF81"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1.10.</w:t>
            </w:r>
          </w:p>
        </w:tc>
        <w:tc>
          <w:tcPr>
            <w:tcW w:w="7663" w:type="dxa"/>
          </w:tcPr>
          <w:p w14:paraId="4D2D2869" w14:textId="77777777" w:rsidR="00A9393B" w:rsidRPr="004A7B0B" w:rsidRDefault="00A9393B" w:rsidP="00FB2C04">
            <w:pPr>
              <w:autoSpaceDE w:val="0"/>
              <w:autoSpaceDN w:val="0"/>
              <w:adjustRightInd w:val="0"/>
              <w:jc w:val="both"/>
              <w:rPr>
                <w:rFonts w:eastAsia="Times New Roman"/>
                <w:szCs w:val="24"/>
                <w:lang w:eastAsia="en-US"/>
              </w:rPr>
            </w:pPr>
            <w:r w:rsidRPr="004A7B0B">
              <w:rPr>
                <w:rFonts w:eastAsia="Times New Roman"/>
                <w:szCs w:val="24"/>
                <w:lang w:eastAsia="en-US"/>
              </w:rPr>
              <w:t xml:space="preserve">20 procentų Savivaldybės aplinkos apsaugos rėmimo specialiosios programos lėšų, neįskaitant įplaukų už </w:t>
            </w:r>
            <w:r w:rsidRPr="004A7B0B">
              <w:rPr>
                <w:rFonts w:eastAsia="Times New Roman"/>
                <w:color w:val="000000"/>
                <w:szCs w:val="24"/>
                <w:lang w:eastAsia="en-US"/>
              </w:rPr>
              <w:t>medžioklės plotų naudotojų mokesčius, mokamus įstatymų nustatytomis proporcijomis ir tvarka už medžiojamųjų gyvūnų išteklių naudojimą</w:t>
            </w:r>
          </w:p>
        </w:tc>
        <w:tc>
          <w:tcPr>
            <w:tcW w:w="1269" w:type="dxa"/>
          </w:tcPr>
          <w:p w14:paraId="58742819" w14:textId="38FC15E5" w:rsidR="00A9393B" w:rsidRPr="004A7B0B" w:rsidRDefault="009C60F3" w:rsidP="00A230A8">
            <w:pPr>
              <w:autoSpaceDE w:val="0"/>
              <w:autoSpaceDN w:val="0"/>
              <w:adjustRightInd w:val="0"/>
              <w:jc w:val="right"/>
              <w:rPr>
                <w:rFonts w:eastAsia="Times New Roman"/>
                <w:szCs w:val="24"/>
                <w:lang w:eastAsia="en-US"/>
              </w:rPr>
            </w:pPr>
            <w:r>
              <w:rPr>
                <w:rFonts w:eastAsia="Times New Roman"/>
                <w:szCs w:val="24"/>
                <w:lang w:eastAsia="en-US"/>
              </w:rPr>
              <w:t>11</w:t>
            </w:r>
            <w:r w:rsidR="00E8599E">
              <w:rPr>
                <w:rFonts w:eastAsia="Times New Roman"/>
                <w:szCs w:val="24"/>
                <w:lang w:eastAsia="en-US"/>
              </w:rPr>
              <w:t>7 100</w:t>
            </w:r>
          </w:p>
        </w:tc>
      </w:tr>
      <w:tr w:rsidR="00A9393B" w:rsidRPr="004A7B0B" w14:paraId="1218EF8B" w14:textId="77777777" w:rsidTr="006F794E">
        <w:tc>
          <w:tcPr>
            <w:tcW w:w="696" w:type="dxa"/>
          </w:tcPr>
          <w:p w14:paraId="7548FAF8"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1.11.</w:t>
            </w:r>
          </w:p>
        </w:tc>
        <w:tc>
          <w:tcPr>
            <w:tcW w:w="7663" w:type="dxa"/>
          </w:tcPr>
          <w:p w14:paraId="0BD0FCE6" w14:textId="77777777" w:rsidR="00A9393B" w:rsidRPr="004A7B0B" w:rsidRDefault="00A9393B" w:rsidP="00B33475">
            <w:pPr>
              <w:autoSpaceDE w:val="0"/>
              <w:autoSpaceDN w:val="0"/>
              <w:adjustRightInd w:val="0"/>
              <w:jc w:val="both"/>
              <w:rPr>
                <w:rFonts w:eastAsia="Times New Roman"/>
                <w:szCs w:val="24"/>
                <w:lang w:eastAsia="en-US"/>
              </w:rPr>
            </w:pPr>
            <w:r w:rsidRPr="004A7B0B">
              <w:rPr>
                <w:rFonts w:eastAsia="Times New Roman"/>
                <w:szCs w:val="24"/>
                <w:lang w:eastAsia="en-US"/>
              </w:rPr>
              <w:t xml:space="preserve">Ankstesnio ataskaitinio laikotarpio ataskaitos atitinkamų lėšų likutis </w:t>
            </w:r>
          </w:p>
        </w:tc>
        <w:tc>
          <w:tcPr>
            <w:tcW w:w="1269" w:type="dxa"/>
          </w:tcPr>
          <w:p w14:paraId="6B82C052" w14:textId="22695B9E" w:rsidR="00A9393B" w:rsidRPr="004A7B0B" w:rsidRDefault="009C60F3" w:rsidP="00A230A8">
            <w:pPr>
              <w:autoSpaceDE w:val="0"/>
              <w:autoSpaceDN w:val="0"/>
              <w:adjustRightInd w:val="0"/>
              <w:jc w:val="right"/>
              <w:rPr>
                <w:rFonts w:eastAsia="Times New Roman"/>
                <w:szCs w:val="24"/>
                <w:lang w:eastAsia="en-US"/>
              </w:rPr>
            </w:pPr>
            <w:r>
              <w:rPr>
                <w:rFonts w:eastAsia="Times New Roman"/>
                <w:szCs w:val="24"/>
                <w:lang w:eastAsia="en-US"/>
              </w:rPr>
              <w:t>32 207</w:t>
            </w:r>
          </w:p>
        </w:tc>
      </w:tr>
      <w:tr w:rsidR="00A9393B" w:rsidRPr="004A7B0B" w14:paraId="6B5A5036" w14:textId="77777777" w:rsidTr="006F794E">
        <w:tc>
          <w:tcPr>
            <w:tcW w:w="696" w:type="dxa"/>
          </w:tcPr>
          <w:p w14:paraId="61AA74BF"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1.12.</w:t>
            </w:r>
          </w:p>
        </w:tc>
        <w:tc>
          <w:tcPr>
            <w:tcW w:w="7663" w:type="dxa"/>
          </w:tcPr>
          <w:p w14:paraId="634DA7A4" w14:textId="77777777" w:rsidR="00A9393B" w:rsidRPr="004A7B0B" w:rsidRDefault="00A9393B" w:rsidP="00B33475">
            <w:pPr>
              <w:autoSpaceDE w:val="0"/>
              <w:autoSpaceDN w:val="0"/>
              <w:adjustRightInd w:val="0"/>
              <w:jc w:val="both"/>
              <w:rPr>
                <w:rFonts w:eastAsia="Times New Roman"/>
                <w:szCs w:val="24"/>
                <w:lang w:eastAsia="en-US"/>
              </w:rPr>
            </w:pPr>
            <w:r w:rsidRPr="004A7B0B">
              <w:rPr>
                <w:rFonts w:eastAsia="Times New Roman"/>
                <w:szCs w:val="24"/>
                <w:lang w:eastAsia="en-US"/>
              </w:rPr>
              <w:t>Iš viso (1.10 + 1.11):</w:t>
            </w:r>
          </w:p>
        </w:tc>
        <w:tc>
          <w:tcPr>
            <w:tcW w:w="1269" w:type="dxa"/>
          </w:tcPr>
          <w:p w14:paraId="352519C4" w14:textId="10853483" w:rsidR="00A9393B" w:rsidRPr="004A7B0B" w:rsidRDefault="009C60F3" w:rsidP="00A230A8">
            <w:pPr>
              <w:autoSpaceDE w:val="0"/>
              <w:autoSpaceDN w:val="0"/>
              <w:adjustRightInd w:val="0"/>
              <w:jc w:val="right"/>
              <w:rPr>
                <w:rFonts w:eastAsia="Times New Roman"/>
                <w:szCs w:val="24"/>
                <w:lang w:eastAsia="en-US"/>
              </w:rPr>
            </w:pPr>
            <w:r>
              <w:rPr>
                <w:rFonts w:eastAsia="Times New Roman"/>
                <w:szCs w:val="24"/>
                <w:lang w:eastAsia="en-US"/>
              </w:rPr>
              <w:t>14</w:t>
            </w:r>
            <w:r w:rsidR="001E66B7">
              <w:rPr>
                <w:rFonts w:eastAsia="Times New Roman"/>
                <w:szCs w:val="24"/>
                <w:lang w:eastAsia="en-US"/>
              </w:rPr>
              <w:t>9</w:t>
            </w:r>
            <w:r w:rsidR="00E8599E">
              <w:rPr>
                <w:rFonts w:eastAsia="Times New Roman"/>
                <w:szCs w:val="24"/>
                <w:lang w:eastAsia="en-US"/>
              </w:rPr>
              <w:t xml:space="preserve"> 307</w:t>
            </w:r>
          </w:p>
        </w:tc>
      </w:tr>
    </w:tbl>
    <w:p w14:paraId="02C429EC" w14:textId="77777777" w:rsidR="00A9393B" w:rsidRPr="004A7B0B" w:rsidRDefault="00A9393B" w:rsidP="00A9393B">
      <w:pPr>
        <w:widowControl/>
        <w:suppressAutoHyphens w:val="0"/>
        <w:autoSpaceDE w:val="0"/>
        <w:autoSpaceDN w:val="0"/>
        <w:adjustRightInd w:val="0"/>
        <w:jc w:val="both"/>
        <w:rPr>
          <w:rFonts w:eastAsia="Times New Roman"/>
          <w:szCs w:val="24"/>
          <w:lang w:eastAsia="en-US"/>
        </w:rPr>
      </w:pPr>
    </w:p>
    <w:p w14:paraId="3A88F16A" w14:textId="77777777" w:rsidR="00A9393B" w:rsidRPr="004A7B0B" w:rsidRDefault="00A9393B" w:rsidP="00A9393B">
      <w:pPr>
        <w:widowControl/>
        <w:suppressAutoHyphens w:val="0"/>
        <w:autoSpaceDE w:val="0"/>
        <w:autoSpaceDN w:val="0"/>
        <w:adjustRightInd w:val="0"/>
        <w:jc w:val="both"/>
        <w:rPr>
          <w:rFonts w:eastAsia="Times New Roman"/>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34"/>
        <w:gridCol w:w="1304"/>
      </w:tblGrid>
      <w:tr w:rsidR="00A9393B" w:rsidRPr="004A7B0B" w14:paraId="0D302F9B" w14:textId="77777777" w:rsidTr="006F794E">
        <w:tc>
          <w:tcPr>
            <w:tcW w:w="696" w:type="dxa"/>
          </w:tcPr>
          <w:p w14:paraId="32A24F92" w14:textId="77777777" w:rsidR="00A9393B" w:rsidRPr="004A7B0B" w:rsidRDefault="00A9393B" w:rsidP="00A9393B">
            <w:pPr>
              <w:autoSpaceDE w:val="0"/>
              <w:autoSpaceDN w:val="0"/>
              <w:adjustRightInd w:val="0"/>
              <w:jc w:val="both"/>
              <w:rPr>
                <w:rFonts w:eastAsia="Times New Roman"/>
                <w:b/>
                <w:szCs w:val="24"/>
                <w:lang w:eastAsia="en-US"/>
              </w:rPr>
            </w:pPr>
            <w:r w:rsidRPr="004A7B0B">
              <w:rPr>
                <w:rFonts w:eastAsia="Times New Roman"/>
                <w:b/>
                <w:szCs w:val="24"/>
                <w:lang w:eastAsia="en-US"/>
              </w:rPr>
              <w:t>Eil. Nr.</w:t>
            </w:r>
          </w:p>
        </w:tc>
        <w:tc>
          <w:tcPr>
            <w:tcW w:w="7634" w:type="dxa"/>
          </w:tcPr>
          <w:p w14:paraId="17D35947" w14:textId="77777777" w:rsidR="00A9393B" w:rsidRPr="004A7B0B" w:rsidRDefault="00A9393B" w:rsidP="00A9393B">
            <w:pPr>
              <w:widowControl/>
              <w:suppressAutoHyphens w:val="0"/>
              <w:autoSpaceDE w:val="0"/>
              <w:autoSpaceDN w:val="0"/>
              <w:adjustRightInd w:val="0"/>
              <w:ind w:firstLine="312"/>
              <w:jc w:val="center"/>
              <w:rPr>
                <w:rFonts w:eastAsia="Times New Roman"/>
                <w:b/>
                <w:szCs w:val="24"/>
                <w:lang w:eastAsia="en-US"/>
              </w:rPr>
            </w:pPr>
            <w:r w:rsidRPr="004A7B0B">
              <w:rPr>
                <w:rFonts w:eastAsia="Times New Roman"/>
                <w:b/>
                <w:szCs w:val="24"/>
                <w:lang w:eastAsia="en-US"/>
              </w:rPr>
              <w:t>(3) Kitoms Programos priemonėms skirtinos lėšos</w:t>
            </w:r>
          </w:p>
        </w:tc>
        <w:tc>
          <w:tcPr>
            <w:tcW w:w="1304" w:type="dxa"/>
          </w:tcPr>
          <w:p w14:paraId="2214A5FA" w14:textId="77777777" w:rsidR="00A9393B" w:rsidRPr="004A7B0B" w:rsidRDefault="00A9393B" w:rsidP="00A9393B">
            <w:pPr>
              <w:widowControl/>
              <w:suppressAutoHyphens w:val="0"/>
              <w:autoSpaceDE w:val="0"/>
              <w:autoSpaceDN w:val="0"/>
              <w:adjustRightInd w:val="0"/>
              <w:jc w:val="center"/>
              <w:rPr>
                <w:rFonts w:eastAsia="Times New Roman"/>
                <w:b/>
                <w:szCs w:val="24"/>
                <w:lang w:eastAsia="en-US"/>
              </w:rPr>
            </w:pPr>
            <w:r w:rsidRPr="004A7B0B">
              <w:rPr>
                <w:rFonts w:eastAsia="Times New Roman"/>
                <w:b/>
                <w:szCs w:val="24"/>
                <w:lang w:eastAsia="en-US"/>
              </w:rPr>
              <w:t>L</w:t>
            </w:r>
            <w:r w:rsidR="00CA50EC" w:rsidRPr="004A7B0B">
              <w:rPr>
                <w:rFonts w:eastAsia="Times New Roman"/>
                <w:b/>
                <w:szCs w:val="24"/>
                <w:lang w:eastAsia="en-US"/>
              </w:rPr>
              <w:t>ėšos, Eur</w:t>
            </w:r>
          </w:p>
        </w:tc>
      </w:tr>
      <w:tr w:rsidR="00A9393B" w:rsidRPr="004A7B0B" w14:paraId="735A28BD" w14:textId="77777777" w:rsidTr="006F794E">
        <w:tc>
          <w:tcPr>
            <w:tcW w:w="696" w:type="dxa"/>
          </w:tcPr>
          <w:p w14:paraId="0C9F013D"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1.13.</w:t>
            </w:r>
          </w:p>
        </w:tc>
        <w:tc>
          <w:tcPr>
            <w:tcW w:w="7634" w:type="dxa"/>
          </w:tcPr>
          <w:p w14:paraId="4AFF2FEA" w14:textId="77777777" w:rsidR="00A9393B" w:rsidRPr="004A7B0B" w:rsidRDefault="00A9393B" w:rsidP="00FB2C04">
            <w:pPr>
              <w:autoSpaceDE w:val="0"/>
              <w:autoSpaceDN w:val="0"/>
              <w:adjustRightInd w:val="0"/>
              <w:jc w:val="both"/>
              <w:rPr>
                <w:rFonts w:eastAsia="Times New Roman"/>
                <w:szCs w:val="24"/>
                <w:lang w:eastAsia="en-US"/>
              </w:rPr>
            </w:pPr>
            <w:r w:rsidRPr="004A7B0B">
              <w:rPr>
                <w:rFonts w:eastAsia="Times New Roman"/>
                <w:szCs w:val="24"/>
                <w:lang w:eastAsia="en-US"/>
              </w:rPr>
              <w:t xml:space="preserve">80 procentų Savivaldybės aplinkos apsaugos rėmimo specialiosios programos lėšų, neįskaitant įplaukų už </w:t>
            </w:r>
            <w:r w:rsidRPr="004A7B0B">
              <w:rPr>
                <w:rFonts w:eastAsia="Times New Roman"/>
                <w:color w:val="000000"/>
                <w:szCs w:val="24"/>
                <w:lang w:eastAsia="en-US"/>
              </w:rPr>
              <w:t>medžioklės plotų naudotojų mokesčius, mokamus įstatymų nustatytomis proporcijomis ir tvarka už medžiojamųjų gyvūnų išteklių naudojimą</w:t>
            </w:r>
          </w:p>
        </w:tc>
        <w:tc>
          <w:tcPr>
            <w:tcW w:w="1304" w:type="dxa"/>
          </w:tcPr>
          <w:p w14:paraId="3ADE0B09" w14:textId="6F0E9989" w:rsidR="00A9393B" w:rsidRPr="004A7B0B" w:rsidRDefault="009C60F3" w:rsidP="00A230A8">
            <w:pPr>
              <w:autoSpaceDE w:val="0"/>
              <w:autoSpaceDN w:val="0"/>
              <w:adjustRightInd w:val="0"/>
              <w:jc w:val="right"/>
              <w:rPr>
                <w:rFonts w:eastAsia="Times New Roman"/>
                <w:szCs w:val="24"/>
                <w:lang w:eastAsia="en-US"/>
              </w:rPr>
            </w:pPr>
            <w:r>
              <w:rPr>
                <w:rFonts w:eastAsia="Times New Roman"/>
                <w:szCs w:val="24"/>
                <w:lang w:eastAsia="en-US"/>
              </w:rPr>
              <w:t>46</w:t>
            </w:r>
            <w:r w:rsidR="003F3071">
              <w:rPr>
                <w:rFonts w:eastAsia="Times New Roman"/>
                <w:szCs w:val="24"/>
                <w:lang w:eastAsia="en-US"/>
              </w:rPr>
              <w:t>8 39</w:t>
            </w:r>
            <w:r w:rsidR="00DC6FEB">
              <w:rPr>
                <w:rFonts w:eastAsia="Times New Roman"/>
                <w:szCs w:val="24"/>
                <w:lang w:eastAsia="en-US"/>
              </w:rPr>
              <w:t>9</w:t>
            </w:r>
          </w:p>
        </w:tc>
      </w:tr>
      <w:tr w:rsidR="00A9393B" w:rsidRPr="004A7B0B" w14:paraId="3A5DBC53" w14:textId="77777777" w:rsidTr="006F794E">
        <w:tc>
          <w:tcPr>
            <w:tcW w:w="696" w:type="dxa"/>
          </w:tcPr>
          <w:p w14:paraId="64D9DE02"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1.14.</w:t>
            </w:r>
          </w:p>
        </w:tc>
        <w:tc>
          <w:tcPr>
            <w:tcW w:w="7634" w:type="dxa"/>
          </w:tcPr>
          <w:p w14:paraId="1526DC9A"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 xml:space="preserve">Ankstesnio ataskaitinio laikotarpio ataskaitos atitinkamų lėšų likutis </w:t>
            </w:r>
          </w:p>
        </w:tc>
        <w:tc>
          <w:tcPr>
            <w:tcW w:w="1304" w:type="dxa"/>
          </w:tcPr>
          <w:p w14:paraId="0EE9CCAD" w14:textId="681E9C17" w:rsidR="00A9393B" w:rsidRPr="004A7B0B" w:rsidRDefault="009C60F3" w:rsidP="00A230A8">
            <w:pPr>
              <w:autoSpaceDE w:val="0"/>
              <w:autoSpaceDN w:val="0"/>
              <w:adjustRightInd w:val="0"/>
              <w:jc w:val="right"/>
              <w:rPr>
                <w:rFonts w:eastAsia="Times New Roman"/>
                <w:color w:val="000000"/>
                <w:szCs w:val="24"/>
                <w:lang w:eastAsia="en-US"/>
              </w:rPr>
            </w:pPr>
            <w:r>
              <w:rPr>
                <w:rFonts w:eastAsia="Times New Roman"/>
                <w:color w:val="000000"/>
                <w:szCs w:val="24"/>
                <w:lang w:eastAsia="en-US"/>
              </w:rPr>
              <w:t>29 725</w:t>
            </w:r>
          </w:p>
        </w:tc>
      </w:tr>
      <w:tr w:rsidR="00A9393B" w:rsidRPr="00A9393B" w14:paraId="79807375" w14:textId="77777777" w:rsidTr="006F794E">
        <w:tc>
          <w:tcPr>
            <w:tcW w:w="696" w:type="dxa"/>
          </w:tcPr>
          <w:p w14:paraId="390E8DD3"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1.15.</w:t>
            </w:r>
          </w:p>
        </w:tc>
        <w:tc>
          <w:tcPr>
            <w:tcW w:w="7634" w:type="dxa"/>
          </w:tcPr>
          <w:p w14:paraId="7E63B10A" w14:textId="77777777" w:rsidR="00A9393B" w:rsidRPr="004A7B0B" w:rsidRDefault="00A9393B" w:rsidP="00A9393B">
            <w:pPr>
              <w:autoSpaceDE w:val="0"/>
              <w:autoSpaceDN w:val="0"/>
              <w:adjustRightInd w:val="0"/>
              <w:jc w:val="both"/>
              <w:rPr>
                <w:rFonts w:eastAsia="Times New Roman"/>
                <w:szCs w:val="24"/>
                <w:lang w:eastAsia="en-US"/>
              </w:rPr>
            </w:pPr>
            <w:r w:rsidRPr="004A7B0B">
              <w:rPr>
                <w:rFonts w:eastAsia="Times New Roman"/>
                <w:szCs w:val="24"/>
                <w:lang w:eastAsia="en-US"/>
              </w:rPr>
              <w:t>Iš viso (1.13 + 1.14):</w:t>
            </w:r>
          </w:p>
        </w:tc>
        <w:tc>
          <w:tcPr>
            <w:tcW w:w="1304" w:type="dxa"/>
          </w:tcPr>
          <w:p w14:paraId="518BC138" w14:textId="0F1D8212" w:rsidR="00A9393B" w:rsidRPr="00FD3511" w:rsidRDefault="009C60F3" w:rsidP="00A230A8">
            <w:pPr>
              <w:autoSpaceDE w:val="0"/>
              <w:autoSpaceDN w:val="0"/>
              <w:adjustRightInd w:val="0"/>
              <w:jc w:val="right"/>
              <w:rPr>
                <w:rFonts w:eastAsia="Times New Roman"/>
                <w:szCs w:val="24"/>
                <w:lang w:eastAsia="en-US"/>
              </w:rPr>
            </w:pPr>
            <w:r>
              <w:rPr>
                <w:rFonts w:eastAsia="Times New Roman"/>
                <w:szCs w:val="24"/>
                <w:lang w:eastAsia="en-US"/>
              </w:rPr>
              <w:t>49</w:t>
            </w:r>
            <w:r w:rsidR="003F3071">
              <w:rPr>
                <w:rFonts w:eastAsia="Times New Roman"/>
                <w:szCs w:val="24"/>
                <w:lang w:eastAsia="en-US"/>
              </w:rPr>
              <w:t>8 12</w:t>
            </w:r>
            <w:r w:rsidR="00DC6FEB">
              <w:rPr>
                <w:rFonts w:eastAsia="Times New Roman"/>
                <w:szCs w:val="24"/>
                <w:lang w:eastAsia="en-US"/>
              </w:rPr>
              <w:t>4</w:t>
            </w:r>
          </w:p>
        </w:tc>
      </w:tr>
    </w:tbl>
    <w:p w14:paraId="58286491" w14:textId="7D34EC81" w:rsidR="0054485B" w:rsidRDefault="0054485B">
      <w:pPr>
        <w:widowControl/>
        <w:suppressAutoHyphens w:val="0"/>
        <w:rPr>
          <w:bCs/>
        </w:rPr>
      </w:pPr>
      <w:r>
        <w:rPr>
          <w:bCs/>
        </w:rPr>
        <w:br w:type="page"/>
      </w:r>
    </w:p>
    <w:p w14:paraId="31E7CA17" w14:textId="77777777" w:rsidR="006518C1" w:rsidRDefault="006518C1" w:rsidP="006518C1">
      <w:pPr>
        <w:jc w:val="both"/>
        <w:rPr>
          <w:b/>
        </w:rPr>
      </w:pPr>
      <w:r w:rsidRPr="00064B4A">
        <w:rPr>
          <w:b/>
        </w:rPr>
        <w:lastRenderedPageBreak/>
        <w:t>2. Priemonės, kurioms finansuoti naudojamos lėšos, surinktos už medžiojamųjų gyvūnų išteklių naudojimą</w:t>
      </w:r>
    </w:p>
    <w:p w14:paraId="24409B64" w14:textId="77777777" w:rsidR="006518C1" w:rsidRPr="00A9393B" w:rsidRDefault="006518C1" w:rsidP="006518C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2562"/>
        <w:gridCol w:w="4874"/>
        <w:gridCol w:w="1323"/>
      </w:tblGrid>
      <w:tr w:rsidR="006518C1" w:rsidRPr="00A9393B" w14:paraId="08E257C8" w14:textId="77777777" w:rsidTr="004B1319">
        <w:tc>
          <w:tcPr>
            <w:tcW w:w="869" w:type="dxa"/>
          </w:tcPr>
          <w:p w14:paraId="5D96064C" w14:textId="77777777" w:rsidR="006518C1" w:rsidRPr="00A9393B" w:rsidRDefault="006518C1" w:rsidP="004B1319">
            <w:pPr>
              <w:autoSpaceDE w:val="0"/>
              <w:autoSpaceDN w:val="0"/>
              <w:adjustRightInd w:val="0"/>
              <w:jc w:val="center"/>
              <w:rPr>
                <w:rFonts w:eastAsia="Times New Roman"/>
                <w:b/>
                <w:szCs w:val="24"/>
                <w:lang w:eastAsia="en-US"/>
              </w:rPr>
            </w:pPr>
            <w:r w:rsidRPr="00A9393B">
              <w:rPr>
                <w:rFonts w:eastAsia="Times New Roman"/>
                <w:b/>
                <w:szCs w:val="24"/>
                <w:lang w:eastAsia="en-US"/>
              </w:rPr>
              <w:t>Eil. Nr.</w:t>
            </w:r>
          </w:p>
        </w:tc>
        <w:tc>
          <w:tcPr>
            <w:tcW w:w="2562" w:type="dxa"/>
          </w:tcPr>
          <w:p w14:paraId="5F7C6993" w14:textId="77777777" w:rsidR="006518C1" w:rsidRPr="00A9393B" w:rsidRDefault="006518C1" w:rsidP="004B1319">
            <w:pPr>
              <w:autoSpaceDE w:val="0"/>
              <w:autoSpaceDN w:val="0"/>
              <w:adjustRightInd w:val="0"/>
              <w:jc w:val="center"/>
              <w:rPr>
                <w:rFonts w:eastAsia="Times New Roman"/>
                <w:szCs w:val="24"/>
                <w:lang w:eastAsia="en-US"/>
              </w:rPr>
            </w:pPr>
            <w:r w:rsidRPr="00A9393B">
              <w:rPr>
                <w:rFonts w:eastAsia="Times New Roman"/>
                <w:b/>
                <w:color w:val="000000"/>
                <w:szCs w:val="24"/>
                <w:lang w:eastAsia="en-US"/>
              </w:rPr>
              <w:t>Priemonės pavadinimas</w:t>
            </w:r>
          </w:p>
        </w:tc>
        <w:tc>
          <w:tcPr>
            <w:tcW w:w="4874" w:type="dxa"/>
          </w:tcPr>
          <w:p w14:paraId="42EB0FAF" w14:textId="77777777" w:rsidR="006518C1" w:rsidRPr="00A9393B" w:rsidRDefault="006518C1" w:rsidP="004B1319">
            <w:pPr>
              <w:autoSpaceDE w:val="0"/>
              <w:autoSpaceDN w:val="0"/>
              <w:adjustRightInd w:val="0"/>
              <w:ind w:firstLine="5"/>
              <w:jc w:val="center"/>
              <w:rPr>
                <w:rFonts w:eastAsia="Times New Roman"/>
                <w:b/>
                <w:szCs w:val="24"/>
                <w:lang w:eastAsia="en-US"/>
              </w:rPr>
            </w:pPr>
            <w:r w:rsidRPr="00A9393B">
              <w:rPr>
                <w:rFonts w:eastAsia="Times New Roman"/>
                <w:b/>
                <w:szCs w:val="24"/>
                <w:lang w:eastAsia="en-US"/>
              </w:rPr>
              <w:t>Detalus priemonės vykdymo aprašymas</w:t>
            </w:r>
          </w:p>
        </w:tc>
        <w:tc>
          <w:tcPr>
            <w:tcW w:w="1323" w:type="dxa"/>
          </w:tcPr>
          <w:p w14:paraId="4EC579E6" w14:textId="77777777" w:rsidR="006518C1" w:rsidRPr="00A9393B" w:rsidRDefault="006518C1" w:rsidP="004B1319">
            <w:pPr>
              <w:autoSpaceDE w:val="0"/>
              <w:autoSpaceDN w:val="0"/>
              <w:adjustRightInd w:val="0"/>
              <w:jc w:val="center"/>
              <w:rPr>
                <w:rFonts w:eastAsia="Times New Roman"/>
                <w:b/>
                <w:szCs w:val="24"/>
                <w:lang w:eastAsia="en-US"/>
              </w:rPr>
            </w:pPr>
            <w:r>
              <w:rPr>
                <w:rFonts w:eastAsia="Times New Roman"/>
                <w:b/>
                <w:szCs w:val="24"/>
                <w:lang w:eastAsia="en-US"/>
              </w:rPr>
              <w:t>Panaudota lėšų, Eur</w:t>
            </w:r>
          </w:p>
        </w:tc>
      </w:tr>
      <w:tr w:rsidR="006518C1" w:rsidRPr="00A9393B" w14:paraId="644877A1" w14:textId="77777777" w:rsidTr="004B1319">
        <w:tc>
          <w:tcPr>
            <w:tcW w:w="869" w:type="dxa"/>
          </w:tcPr>
          <w:p w14:paraId="6E4E445B"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2.1.</w:t>
            </w:r>
          </w:p>
        </w:tc>
        <w:tc>
          <w:tcPr>
            <w:tcW w:w="7436" w:type="dxa"/>
            <w:gridSpan w:val="2"/>
          </w:tcPr>
          <w:p w14:paraId="4BA159CF" w14:textId="77777777" w:rsidR="006518C1" w:rsidRPr="00A9393B" w:rsidRDefault="006518C1" w:rsidP="004B1319">
            <w:pPr>
              <w:autoSpaceDE w:val="0"/>
              <w:autoSpaceDN w:val="0"/>
              <w:adjustRightInd w:val="0"/>
              <w:jc w:val="both"/>
              <w:rPr>
                <w:rFonts w:eastAsia="Times New Roman"/>
                <w:szCs w:val="24"/>
                <w:lang w:eastAsia="en-US"/>
              </w:rPr>
            </w:pPr>
            <w:r>
              <w:rPr>
                <w:rFonts w:eastAsia="Times New Roman"/>
                <w:szCs w:val="24"/>
                <w:lang w:eastAsia="en-US"/>
              </w:rPr>
              <w:t>Žemės</w:t>
            </w:r>
            <w:r w:rsidRPr="008D5867">
              <w:rPr>
                <w:rFonts w:eastAsia="Times New Roman"/>
                <w:szCs w:val="24"/>
                <w:lang w:eastAsia="en-US"/>
              </w:rPr>
              <w:t xml:space="preserve"> sklypų, kuriuose medžioklė nėra uždrausta, savininkų, valdytojų ir naudotojų, įgyvendinamos žalos prevencijos priemonės, kuriomis jie siekia išvengti medžiojamųjų gyvūnų daromos žalos</w:t>
            </w:r>
          </w:p>
        </w:tc>
        <w:tc>
          <w:tcPr>
            <w:tcW w:w="1323" w:type="dxa"/>
          </w:tcPr>
          <w:p w14:paraId="07FF32B1" w14:textId="77777777" w:rsidR="006518C1" w:rsidRPr="00662927" w:rsidRDefault="006518C1" w:rsidP="004B1319">
            <w:pPr>
              <w:autoSpaceDE w:val="0"/>
              <w:autoSpaceDN w:val="0"/>
              <w:adjustRightInd w:val="0"/>
              <w:jc w:val="right"/>
              <w:rPr>
                <w:rFonts w:eastAsia="Times New Roman"/>
                <w:szCs w:val="24"/>
                <w:highlight w:val="yellow"/>
                <w:lang w:val="en-US" w:eastAsia="en-US"/>
              </w:rPr>
            </w:pPr>
            <w:r w:rsidRPr="00F033A8">
              <w:rPr>
                <w:rFonts w:eastAsia="Times New Roman"/>
                <w:szCs w:val="24"/>
                <w:lang w:eastAsia="en-US"/>
              </w:rPr>
              <w:t>57 200</w:t>
            </w:r>
          </w:p>
        </w:tc>
      </w:tr>
      <w:tr w:rsidR="006518C1" w:rsidRPr="00A9393B" w14:paraId="0B7E3000" w14:textId="77777777" w:rsidTr="004B1319">
        <w:tc>
          <w:tcPr>
            <w:tcW w:w="869" w:type="dxa"/>
          </w:tcPr>
          <w:p w14:paraId="4B2258B1"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2.1.1.</w:t>
            </w:r>
          </w:p>
        </w:tc>
        <w:tc>
          <w:tcPr>
            <w:tcW w:w="2562" w:type="dxa"/>
          </w:tcPr>
          <w:p w14:paraId="7FB16C24" w14:textId="77777777" w:rsidR="006518C1" w:rsidRPr="00A9393B" w:rsidRDefault="006518C1" w:rsidP="004B1319">
            <w:pPr>
              <w:autoSpaceDE w:val="0"/>
              <w:autoSpaceDN w:val="0"/>
              <w:adjustRightInd w:val="0"/>
              <w:rPr>
                <w:rFonts w:eastAsia="Times New Roman"/>
                <w:szCs w:val="24"/>
                <w:lang w:eastAsia="en-US"/>
              </w:rPr>
            </w:pPr>
            <w:r>
              <w:rPr>
                <w:rFonts w:eastAsia="Times New Roman"/>
                <w:szCs w:val="24"/>
                <w:lang w:eastAsia="en-US"/>
              </w:rPr>
              <w:t>M</w:t>
            </w:r>
            <w:r w:rsidRPr="00FF17F2">
              <w:rPr>
                <w:rFonts w:eastAsia="Times New Roman"/>
                <w:szCs w:val="24"/>
                <w:lang w:eastAsia="en-US"/>
              </w:rPr>
              <w:t xml:space="preserve">iškų savininkams, naudotojams, valdytojams želdinių apdorojimui </w:t>
            </w:r>
            <w:proofErr w:type="spellStart"/>
            <w:r w:rsidRPr="00FF17F2">
              <w:rPr>
                <w:rFonts w:eastAsia="Times New Roman"/>
                <w:szCs w:val="24"/>
                <w:lang w:eastAsia="en-US"/>
              </w:rPr>
              <w:t>repelentais</w:t>
            </w:r>
            <w:proofErr w:type="spellEnd"/>
            <w:r w:rsidRPr="00FF17F2">
              <w:rPr>
                <w:rFonts w:eastAsia="Times New Roman"/>
                <w:szCs w:val="24"/>
                <w:lang w:eastAsia="en-US"/>
              </w:rPr>
              <w:t>, aptvėrimui tvoromis, želdinių, gerinančių laukinių gyvūnų mitybos sąlygas, ir kt.</w:t>
            </w:r>
            <w:r>
              <w:rPr>
                <w:rFonts w:eastAsia="Times New Roman"/>
                <w:szCs w:val="24"/>
                <w:lang w:eastAsia="en-US"/>
              </w:rPr>
              <w:t xml:space="preserve"> </w:t>
            </w:r>
            <w:r w:rsidRPr="00FF17F2">
              <w:rPr>
                <w:rFonts w:eastAsia="Times New Roman"/>
                <w:szCs w:val="24"/>
                <w:lang w:eastAsia="en-US"/>
              </w:rPr>
              <w:t>priemonėms</w:t>
            </w:r>
          </w:p>
        </w:tc>
        <w:tc>
          <w:tcPr>
            <w:tcW w:w="4874" w:type="dxa"/>
          </w:tcPr>
          <w:p w14:paraId="548EAC38" w14:textId="77777777" w:rsidR="006518C1" w:rsidRDefault="006518C1" w:rsidP="004B1319">
            <w:pPr>
              <w:autoSpaceDE w:val="0"/>
              <w:autoSpaceDN w:val="0"/>
              <w:adjustRightInd w:val="0"/>
              <w:rPr>
                <w:rFonts w:eastAsia="Times New Roman"/>
                <w:szCs w:val="24"/>
                <w:lang w:eastAsia="en-US"/>
              </w:rPr>
            </w:pPr>
            <w:r w:rsidRPr="00323B90">
              <w:rPr>
                <w:rFonts w:eastAsia="Times New Roman"/>
                <w:szCs w:val="24"/>
                <w:lang w:eastAsia="en-US"/>
              </w:rPr>
              <w:t xml:space="preserve">Kėdainių rajono savivaldybės administracijos direktoriaus </w:t>
            </w:r>
            <w:r w:rsidRPr="0046177D">
              <w:rPr>
                <w:rFonts w:eastAsia="Times New Roman"/>
                <w:szCs w:val="24"/>
                <w:lang w:eastAsia="en-US"/>
              </w:rPr>
              <w:t>2025 m. liepos 9 d. įsakymu Nr. AD-1-731 „Dėl finansinės paramos skyrimo medžiojamųjų gyvūnų daromos žalos prevencijos priemonių įgyvendinimui“</w:t>
            </w:r>
            <w:r>
              <w:rPr>
                <w:rFonts w:eastAsia="Times New Roman"/>
                <w:szCs w:val="24"/>
                <w:lang w:eastAsia="en-US"/>
              </w:rPr>
              <w:t xml:space="preserve"> skirtos lėšos panaudotos:</w:t>
            </w:r>
          </w:p>
          <w:p w14:paraId="0071C607"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1) Ūkininkas Š. G. (duomenys neskelbtini)</w:t>
            </w:r>
          </w:p>
          <w:p w14:paraId="27C69A50"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Tvora apsaugoto žemės sklypo plotas 0,64 ha, pastatytos tvoros ilgis 320 m.</w:t>
            </w:r>
          </w:p>
          <w:p w14:paraId="091AC981" w14:textId="77777777" w:rsidR="006518C1" w:rsidRDefault="006518C1" w:rsidP="004B1319">
            <w:pPr>
              <w:autoSpaceDE w:val="0"/>
              <w:autoSpaceDN w:val="0"/>
              <w:adjustRightInd w:val="0"/>
              <w:rPr>
                <w:rFonts w:eastAsia="Times New Roman"/>
                <w:szCs w:val="24"/>
                <w:lang w:eastAsia="en-US"/>
              </w:rPr>
            </w:pPr>
            <w:r>
              <w:t>P</w:t>
            </w:r>
            <w:r w:rsidRPr="0079335D">
              <w:rPr>
                <w:rFonts w:eastAsia="Times New Roman"/>
                <w:szCs w:val="24"/>
                <w:lang w:eastAsia="en-US"/>
              </w:rPr>
              <w:t>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lapkričio 20 d.</w:t>
            </w:r>
          </w:p>
          <w:p w14:paraId="63B1220E" w14:textId="77777777" w:rsidR="006518C1" w:rsidRDefault="006518C1" w:rsidP="004B1319">
            <w:pPr>
              <w:autoSpaceDE w:val="0"/>
              <w:autoSpaceDN w:val="0"/>
              <w:adjustRightInd w:val="0"/>
            </w:pPr>
            <w:r>
              <w:t xml:space="preserve">2) </w:t>
            </w:r>
            <w:r w:rsidRPr="00F214EB">
              <w:t>Kėdainių rajono Truskavos ŽŪB</w:t>
            </w:r>
          </w:p>
          <w:p w14:paraId="1D746085" w14:textId="77777777" w:rsidR="006518C1" w:rsidRPr="00A9393B" w:rsidRDefault="006518C1" w:rsidP="004B1319">
            <w:pPr>
              <w:autoSpaceDE w:val="0"/>
              <w:autoSpaceDN w:val="0"/>
              <w:adjustRightInd w:val="0"/>
              <w:rPr>
                <w:rFonts w:eastAsia="Times New Roman"/>
                <w:szCs w:val="24"/>
                <w:lang w:eastAsia="en-US"/>
              </w:rPr>
            </w:pPr>
            <w:r>
              <w:rPr>
                <w:rFonts w:eastAsia="Times New Roman"/>
                <w:szCs w:val="24"/>
                <w:lang w:eastAsia="en-US"/>
              </w:rPr>
              <w:t>Tvoromis a</w:t>
            </w:r>
            <w:r w:rsidRPr="00323B90">
              <w:rPr>
                <w:rFonts w:eastAsia="Times New Roman"/>
                <w:szCs w:val="24"/>
                <w:lang w:eastAsia="en-US"/>
              </w:rPr>
              <w:t>psaugot</w:t>
            </w:r>
            <w:r>
              <w:rPr>
                <w:rFonts w:eastAsia="Times New Roman"/>
                <w:szCs w:val="24"/>
                <w:lang w:eastAsia="en-US"/>
              </w:rPr>
              <w:t>ų</w:t>
            </w:r>
            <w:r w:rsidRPr="00323B90">
              <w:rPr>
                <w:rFonts w:eastAsia="Times New Roman"/>
                <w:szCs w:val="24"/>
                <w:lang w:eastAsia="en-US"/>
              </w:rPr>
              <w:t xml:space="preserve"> lauk</w:t>
            </w:r>
            <w:r>
              <w:rPr>
                <w:rFonts w:eastAsia="Times New Roman"/>
                <w:szCs w:val="24"/>
                <w:lang w:eastAsia="en-US"/>
              </w:rPr>
              <w:t>ų</w:t>
            </w:r>
            <w:r w:rsidRPr="00323B90">
              <w:rPr>
                <w:rFonts w:eastAsia="Times New Roman"/>
                <w:szCs w:val="24"/>
                <w:lang w:eastAsia="en-US"/>
              </w:rPr>
              <w:t xml:space="preserve"> </w:t>
            </w:r>
            <w:r>
              <w:rPr>
                <w:rFonts w:eastAsia="Times New Roman"/>
                <w:szCs w:val="24"/>
                <w:lang w:eastAsia="en-US"/>
              </w:rPr>
              <w:t xml:space="preserve">bendras </w:t>
            </w:r>
            <w:r w:rsidRPr="00323B90">
              <w:rPr>
                <w:rFonts w:eastAsia="Times New Roman"/>
                <w:szCs w:val="24"/>
                <w:lang w:eastAsia="en-US"/>
              </w:rPr>
              <w:t xml:space="preserve">plotas </w:t>
            </w:r>
            <w:r>
              <w:rPr>
                <w:rFonts w:eastAsia="Times New Roman"/>
                <w:szCs w:val="24"/>
                <w:lang w:eastAsia="en-US"/>
              </w:rPr>
              <w:t>14,44</w:t>
            </w:r>
            <w:r w:rsidRPr="00323B90">
              <w:rPr>
                <w:rFonts w:eastAsia="Times New Roman"/>
                <w:szCs w:val="24"/>
                <w:lang w:eastAsia="en-US"/>
              </w:rPr>
              <w:t xml:space="preserve"> ha</w:t>
            </w:r>
            <w:r>
              <w:rPr>
                <w:rFonts w:eastAsia="Times New Roman"/>
                <w:szCs w:val="24"/>
                <w:lang w:eastAsia="en-US"/>
              </w:rPr>
              <w:t xml:space="preserve">, pastatytų tvorų bendras ilgis </w:t>
            </w:r>
            <w:r w:rsidRPr="00323B90">
              <w:rPr>
                <w:rFonts w:eastAsia="Times New Roman"/>
                <w:szCs w:val="24"/>
                <w:lang w:eastAsia="en-US"/>
              </w:rPr>
              <w:t>1</w:t>
            </w:r>
            <w:r>
              <w:rPr>
                <w:rFonts w:eastAsia="Times New Roman"/>
                <w:szCs w:val="24"/>
                <w:lang w:eastAsia="en-US"/>
              </w:rPr>
              <w:t> </w:t>
            </w:r>
            <w:r w:rsidRPr="00323B90">
              <w:rPr>
                <w:rFonts w:eastAsia="Times New Roman"/>
                <w:szCs w:val="24"/>
                <w:lang w:eastAsia="en-US"/>
              </w:rPr>
              <w:t>6</w:t>
            </w:r>
            <w:r>
              <w:rPr>
                <w:rFonts w:eastAsia="Times New Roman"/>
                <w:szCs w:val="24"/>
                <w:lang w:eastAsia="en-US"/>
              </w:rPr>
              <w:t>80</w:t>
            </w:r>
            <w:r w:rsidRPr="00323B90">
              <w:rPr>
                <w:rFonts w:eastAsia="Times New Roman"/>
                <w:szCs w:val="24"/>
                <w:lang w:eastAsia="en-US"/>
              </w:rPr>
              <w:t xml:space="preserve"> m</w:t>
            </w:r>
            <w:r>
              <w:rPr>
                <w:rFonts w:eastAsia="Times New Roman"/>
                <w:szCs w:val="24"/>
                <w:lang w:eastAsia="en-US"/>
              </w:rPr>
              <w:t>.</w:t>
            </w:r>
          </w:p>
          <w:p w14:paraId="14A79FFE" w14:textId="77777777" w:rsidR="006518C1" w:rsidRDefault="006518C1" w:rsidP="004B1319">
            <w:pPr>
              <w:autoSpaceDE w:val="0"/>
              <w:autoSpaceDN w:val="0"/>
              <w:adjustRightInd w:val="0"/>
              <w:rPr>
                <w:rFonts w:eastAsia="Times New Roman"/>
                <w:szCs w:val="24"/>
                <w:lang w:eastAsia="en-US"/>
              </w:rPr>
            </w:pPr>
            <w:r>
              <w:t>P</w:t>
            </w:r>
            <w:r w:rsidRPr="0079335D">
              <w:rPr>
                <w:rFonts w:eastAsia="Times New Roman"/>
                <w:szCs w:val="24"/>
                <w:lang w:eastAsia="en-US"/>
              </w:rPr>
              <w:t>riemonių įgyvendinimo laikotarpis nuo 202</w:t>
            </w:r>
            <w:r>
              <w:rPr>
                <w:rFonts w:eastAsia="Times New Roman"/>
                <w:szCs w:val="24"/>
                <w:lang w:eastAsia="en-US"/>
              </w:rPr>
              <w:t>5 m. liepos 15</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lapkričio 28 d.</w:t>
            </w:r>
          </w:p>
          <w:p w14:paraId="7DB1864C"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3) A. R. (duomenys neskelbtini)</w:t>
            </w:r>
          </w:p>
          <w:p w14:paraId="1E7A0633" w14:textId="77777777" w:rsidR="006518C1" w:rsidRDefault="006518C1" w:rsidP="004B1319">
            <w:pPr>
              <w:autoSpaceDE w:val="0"/>
              <w:autoSpaceDN w:val="0"/>
              <w:adjustRightInd w:val="0"/>
            </w:pPr>
            <w:r>
              <w:t>M</w:t>
            </w:r>
            <w:r w:rsidRPr="00665D32">
              <w:t xml:space="preserve">iško želdiniai nutepti </w:t>
            </w:r>
            <w:proofErr w:type="spellStart"/>
            <w:r w:rsidRPr="00665D32">
              <w:t>repelentais</w:t>
            </w:r>
            <w:proofErr w:type="spellEnd"/>
            <w:r w:rsidRPr="00665D32">
              <w:t xml:space="preserve"> </w:t>
            </w:r>
            <w:r>
              <w:t>6,3</w:t>
            </w:r>
            <w:r w:rsidRPr="00665D32">
              <w:t xml:space="preserve"> ha plote</w:t>
            </w:r>
            <w:r>
              <w:t>. A</w:t>
            </w:r>
            <w:r w:rsidRPr="00665D32">
              <w:t>p</w:t>
            </w:r>
            <w:r>
              <w:t>saugota</w:t>
            </w:r>
            <w:r w:rsidRPr="00665D32">
              <w:t xml:space="preserve"> 1</w:t>
            </w:r>
            <w:r>
              <w:t>2</w:t>
            </w:r>
            <w:r w:rsidRPr="00665D32">
              <w:t> </w:t>
            </w:r>
            <w:r>
              <w:t>214</w:t>
            </w:r>
            <w:r w:rsidRPr="00665D32">
              <w:t xml:space="preserve"> vnt. eglės sodinukų.</w:t>
            </w:r>
          </w:p>
          <w:p w14:paraId="4A4C9E48" w14:textId="77777777" w:rsidR="006518C1" w:rsidRDefault="006518C1" w:rsidP="004B1319">
            <w:pPr>
              <w:autoSpaceDE w:val="0"/>
              <w:autoSpaceDN w:val="0"/>
              <w:adjustRightInd w:val="0"/>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iki</w:t>
            </w:r>
            <w:r>
              <w:rPr>
                <w:rFonts w:eastAsia="Times New Roman"/>
                <w:szCs w:val="24"/>
                <w:lang w:eastAsia="en-US"/>
              </w:rPr>
              <w:t xml:space="preserve"> </w:t>
            </w:r>
            <w:r w:rsidRPr="0079335D">
              <w:rPr>
                <w:rFonts w:eastAsia="Times New Roman"/>
                <w:szCs w:val="24"/>
                <w:lang w:eastAsia="en-US"/>
              </w:rPr>
              <w:t>202</w:t>
            </w:r>
            <w:r>
              <w:rPr>
                <w:rFonts w:eastAsia="Times New Roman"/>
                <w:szCs w:val="24"/>
                <w:lang w:eastAsia="en-US"/>
              </w:rPr>
              <w:t>5 m.</w:t>
            </w:r>
            <w:r w:rsidRPr="00EC1B19">
              <w:rPr>
                <w:rFonts w:eastAsia="Times New Roman"/>
                <w:szCs w:val="24"/>
                <w:lang w:eastAsia="en-US"/>
              </w:rPr>
              <w:t xml:space="preserve"> </w:t>
            </w:r>
            <w:r>
              <w:rPr>
                <w:rFonts w:eastAsia="Times New Roman"/>
                <w:szCs w:val="24"/>
                <w:lang w:eastAsia="en-US"/>
              </w:rPr>
              <w:t>gruodžio 1 d.</w:t>
            </w:r>
          </w:p>
          <w:p w14:paraId="7860FC21"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4) G. R. (duomenys neskelbtini)</w:t>
            </w:r>
          </w:p>
          <w:p w14:paraId="3BB5853C" w14:textId="77777777" w:rsidR="006518C1" w:rsidRDefault="006518C1" w:rsidP="004B1319">
            <w:pPr>
              <w:autoSpaceDE w:val="0"/>
              <w:autoSpaceDN w:val="0"/>
              <w:adjustRightInd w:val="0"/>
              <w:rPr>
                <w:rFonts w:eastAsia="Times New Roman"/>
                <w:szCs w:val="24"/>
                <w:lang w:eastAsia="en-US"/>
              </w:rPr>
            </w:pPr>
            <w:r>
              <w:t>M</w:t>
            </w:r>
            <w:r w:rsidRPr="00665D32">
              <w:t xml:space="preserve">iško želdiniai nutepti </w:t>
            </w:r>
            <w:proofErr w:type="spellStart"/>
            <w:r w:rsidRPr="00665D32">
              <w:t>repelentais</w:t>
            </w:r>
            <w:proofErr w:type="spellEnd"/>
            <w:r w:rsidRPr="00665D32">
              <w:t xml:space="preserve"> </w:t>
            </w:r>
            <w:r>
              <w:t>2</w:t>
            </w:r>
            <w:r w:rsidRPr="00665D32">
              <w:t>,0 ha plote</w:t>
            </w:r>
            <w:r>
              <w:t>. A</w:t>
            </w:r>
            <w:r w:rsidRPr="00665D32">
              <w:t>p</w:t>
            </w:r>
            <w:r>
              <w:t>saug</w:t>
            </w:r>
            <w:r w:rsidRPr="00665D32">
              <w:t>ota 1 </w:t>
            </w:r>
            <w:r>
              <w:t>526</w:t>
            </w:r>
            <w:r w:rsidRPr="00665D32">
              <w:t xml:space="preserve"> vnt. eglės sodinukų.</w:t>
            </w:r>
          </w:p>
          <w:p w14:paraId="3DC52364" w14:textId="77777777" w:rsidR="006518C1" w:rsidRDefault="006518C1" w:rsidP="004B1319">
            <w:pPr>
              <w:autoSpaceDE w:val="0"/>
              <w:autoSpaceDN w:val="0"/>
              <w:adjustRightInd w:val="0"/>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iki</w:t>
            </w:r>
            <w:r>
              <w:rPr>
                <w:rFonts w:eastAsia="Times New Roman"/>
                <w:szCs w:val="24"/>
                <w:lang w:eastAsia="en-US"/>
              </w:rPr>
              <w:t xml:space="preserve"> </w:t>
            </w:r>
            <w:r w:rsidRPr="0079335D">
              <w:rPr>
                <w:rFonts w:eastAsia="Times New Roman"/>
                <w:szCs w:val="24"/>
                <w:lang w:eastAsia="en-US"/>
              </w:rPr>
              <w:t>202</w:t>
            </w:r>
            <w:r>
              <w:rPr>
                <w:rFonts w:eastAsia="Times New Roman"/>
                <w:szCs w:val="24"/>
                <w:lang w:eastAsia="en-US"/>
              </w:rPr>
              <w:t>5 m.</w:t>
            </w:r>
            <w:r w:rsidRPr="00EC1B19">
              <w:rPr>
                <w:rFonts w:eastAsia="Times New Roman"/>
                <w:szCs w:val="24"/>
                <w:lang w:eastAsia="en-US"/>
              </w:rPr>
              <w:t xml:space="preserve"> </w:t>
            </w:r>
            <w:r>
              <w:rPr>
                <w:rFonts w:eastAsia="Times New Roman"/>
                <w:szCs w:val="24"/>
                <w:lang w:eastAsia="en-US"/>
              </w:rPr>
              <w:t>gruodžio 1 d.</w:t>
            </w:r>
          </w:p>
          <w:p w14:paraId="4EEB8FF0" w14:textId="77777777" w:rsidR="006518C1" w:rsidRDefault="006518C1" w:rsidP="004B1319">
            <w:pPr>
              <w:autoSpaceDE w:val="0"/>
              <w:autoSpaceDN w:val="0"/>
              <w:adjustRightInd w:val="0"/>
            </w:pPr>
            <w:r>
              <w:t xml:space="preserve">5) Kėdainių rajono </w:t>
            </w:r>
            <w:proofErr w:type="spellStart"/>
            <w:r>
              <w:t>Vermenos</w:t>
            </w:r>
            <w:proofErr w:type="spellEnd"/>
            <w:r>
              <w:t xml:space="preserve"> ŽŪB</w:t>
            </w:r>
          </w:p>
          <w:p w14:paraId="3DFDD782" w14:textId="77777777" w:rsidR="006518C1" w:rsidRPr="00A9393B" w:rsidRDefault="006518C1" w:rsidP="004B1319">
            <w:pPr>
              <w:autoSpaceDE w:val="0"/>
              <w:autoSpaceDN w:val="0"/>
              <w:adjustRightInd w:val="0"/>
              <w:rPr>
                <w:rFonts w:eastAsia="Times New Roman"/>
                <w:szCs w:val="24"/>
                <w:lang w:eastAsia="en-US"/>
              </w:rPr>
            </w:pPr>
            <w:r>
              <w:rPr>
                <w:rFonts w:eastAsia="Times New Roman"/>
                <w:szCs w:val="24"/>
                <w:lang w:eastAsia="en-US"/>
              </w:rPr>
              <w:t>Tvoromis a</w:t>
            </w:r>
            <w:r w:rsidRPr="00323B90">
              <w:rPr>
                <w:rFonts w:eastAsia="Times New Roman"/>
                <w:szCs w:val="24"/>
                <w:lang w:eastAsia="en-US"/>
              </w:rPr>
              <w:t>psaugot</w:t>
            </w:r>
            <w:r>
              <w:rPr>
                <w:rFonts w:eastAsia="Times New Roman"/>
                <w:szCs w:val="24"/>
                <w:lang w:eastAsia="en-US"/>
              </w:rPr>
              <w:t>ų</w:t>
            </w:r>
            <w:r w:rsidRPr="00323B90">
              <w:rPr>
                <w:rFonts w:eastAsia="Times New Roman"/>
                <w:szCs w:val="24"/>
                <w:lang w:eastAsia="en-US"/>
              </w:rPr>
              <w:t xml:space="preserve"> lauk</w:t>
            </w:r>
            <w:r>
              <w:rPr>
                <w:rFonts w:eastAsia="Times New Roman"/>
                <w:szCs w:val="24"/>
                <w:lang w:eastAsia="en-US"/>
              </w:rPr>
              <w:t>ų</w:t>
            </w:r>
            <w:r w:rsidRPr="00323B90">
              <w:rPr>
                <w:rFonts w:eastAsia="Times New Roman"/>
                <w:szCs w:val="24"/>
                <w:lang w:eastAsia="en-US"/>
              </w:rPr>
              <w:t xml:space="preserve"> </w:t>
            </w:r>
            <w:r>
              <w:rPr>
                <w:rFonts w:eastAsia="Times New Roman"/>
                <w:szCs w:val="24"/>
                <w:lang w:eastAsia="en-US"/>
              </w:rPr>
              <w:t xml:space="preserve">bendras </w:t>
            </w:r>
            <w:r w:rsidRPr="00323B90">
              <w:rPr>
                <w:rFonts w:eastAsia="Times New Roman"/>
                <w:szCs w:val="24"/>
                <w:lang w:eastAsia="en-US"/>
              </w:rPr>
              <w:t xml:space="preserve">plotas </w:t>
            </w:r>
            <w:r>
              <w:rPr>
                <w:rFonts w:eastAsia="Times New Roman"/>
                <w:szCs w:val="24"/>
                <w:lang w:eastAsia="en-US"/>
              </w:rPr>
              <w:t>33,54</w:t>
            </w:r>
            <w:r w:rsidRPr="00323B90">
              <w:rPr>
                <w:rFonts w:eastAsia="Times New Roman"/>
                <w:szCs w:val="24"/>
                <w:lang w:eastAsia="en-US"/>
              </w:rPr>
              <w:t xml:space="preserve"> ha</w:t>
            </w:r>
            <w:r>
              <w:rPr>
                <w:rFonts w:eastAsia="Times New Roman"/>
                <w:szCs w:val="24"/>
                <w:lang w:eastAsia="en-US"/>
              </w:rPr>
              <w:t>, pastatytų tvorų bendras ilgis 2 400</w:t>
            </w:r>
            <w:r w:rsidRPr="00323B90">
              <w:rPr>
                <w:rFonts w:eastAsia="Times New Roman"/>
                <w:szCs w:val="24"/>
                <w:lang w:eastAsia="en-US"/>
              </w:rPr>
              <w:t xml:space="preserve"> m</w:t>
            </w:r>
            <w:r>
              <w:rPr>
                <w:rFonts w:eastAsia="Times New Roman"/>
                <w:szCs w:val="24"/>
                <w:lang w:eastAsia="en-US"/>
              </w:rPr>
              <w:t>.</w:t>
            </w:r>
          </w:p>
          <w:p w14:paraId="4E417097" w14:textId="77777777" w:rsidR="006518C1" w:rsidRDefault="006518C1" w:rsidP="004B1319">
            <w:pPr>
              <w:autoSpaceDE w:val="0"/>
              <w:autoSpaceDN w:val="0"/>
              <w:adjustRightInd w:val="0"/>
              <w:rPr>
                <w:rFonts w:eastAsia="Times New Roman"/>
                <w:szCs w:val="24"/>
                <w:lang w:eastAsia="en-US"/>
              </w:rPr>
            </w:pPr>
            <w:r>
              <w:t>P</w:t>
            </w:r>
            <w:r w:rsidRPr="0079335D">
              <w:rPr>
                <w:rFonts w:eastAsia="Times New Roman"/>
                <w:szCs w:val="24"/>
                <w:lang w:eastAsia="en-US"/>
              </w:rPr>
              <w:t>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gruodžio 1 d.</w:t>
            </w:r>
          </w:p>
          <w:p w14:paraId="3F892CF1" w14:textId="77777777" w:rsidR="006518C1" w:rsidRPr="00B516A9" w:rsidRDefault="006518C1" w:rsidP="004B1319">
            <w:pPr>
              <w:autoSpaceDE w:val="0"/>
              <w:autoSpaceDN w:val="0"/>
              <w:adjustRightInd w:val="0"/>
            </w:pPr>
            <w:r>
              <w:t xml:space="preserve">6) </w:t>
            </w:r>
            <w:r w:rsidRPr="00323B90">
              <w:t>UAB „</w:t>
            </w:r>
            <w:proofErr w:type="spellStart"/>
            <w:r w:rsidRPr="00323B90">
              <w:t>Bioenergy</w:t>
            </w:r>
            <w:proofErr w:type="spellEnd"/>
            <w:r w:rsidRPr="00323B90">
              <w:t xml:space="preserve"> </w:t>
            </w:r>
            <w:proofErr w:type="spellStart"/>
            <w:r w:rsidRPr="00323B90">
              <w:t>agro</w:t>
            </w:r>
            <w:proofErr w:type="spellEnd"/>
            <w:r w:rsidRPr="00323B90">
              <w:t>“</w:t>
            </w:r>
          </w:p>
          <w:p w14:paraId="0C8DFC76" w14:textId="77777777" w:rsidR="006518C1" w:rsidRDefault="006518C1" w:rsidP="004B1319">
            <w:pPr>
              <w:autoSpaceDE w:val="0"/>
              <w:autoSpaceDN w:val="0"/>
              <w:adjustRightInd w:val="0"/>
              <w:rPr>
                <w:rFonts w:eastAsia="Times New Roman"/>
                <w:szCs w:val="24"/>
                <w:lang w:eastAsia="en-US"/>
              </w:rPr>
            </w:pPr>
            <w:r>
              <w:t>Tvoromis apsaugotų laukų bendras plotas 31,15 ha, pastatytų tvorų bendras ilgis 2 400 m.</w:t>
            </w:r>
          </w:p>
          <w:p w14:paraId="3E1AE55A" w14:textId="77777777" w:rsidR="006518C1" w:rsidRDefault="006518C1" w:rsidP="004B1319">
            <w:pPr>
              <w:autoSpaceDE w:val="0"/>
              <w:autoSpaceDN w:val="0"/>
              <w:adjustRightInd w:val="0"/>
              <w:rPr>
                <w:rFonts w:eastAsia="Times New Roman"/>
                <w:szCs w:val="24"/>
                <w:lang w:eastAsia="en-US"/>
              </w:rPr>
            </w:pPr>
            <w:r w:rsidRPr="0079335D">
              <w:rPr>
                <w:rFonts w:eastAsia="Times New Roman"/>
                <w:szCs w:val="24"/>
                <w:lang w:eastAsia="en-US"/>
              </w:rPr>
              <w:t xml:space="preserve">Priemonių įgyvendinimo laikotarpis </w:t>
            </w:r>
            <w:r w:rsidRPr="0048427C">
              <w:rPr>
                <w:rFonts w:eastAsia="Times New Roman"/>
                <w:szCs w:val="24"/>
                <w:lang w:eastAsia="en-US"/>
              </w:rPr>
              <w:t>nuo 202</w:t>
            </w:r>
            <w:r>
              <w:rPr>
                <w:rFonts w:eastAsia="Times New Roman"/>
                <w:szCs w:val="24"/>
                <w:lang w:eastAsia="en-US"/>
              </w:rPr>
              <w:t>5</w:t>
            </w:r>
            <w:r w:rsidRPr="0048427C">
              <w:rPr>
                <w:rFonts w:eastAsia="Times New Roman"/>
                <w:szCs w:val="24"/>
                <w:lang w:eastAsia="en-US"/>
              </w:rPr>
              <w:t xml:space="preserve"> m. liepos </w:t>
            </w:r>
            <w:r>
              <w:rPr>
                <w:rFonts w:eastAsia="Times New Roman"/>
                <w:szCs w:val="24"/>
                <w:lang w:eastAsia="en-US"/>
              </w:rPr>
              <w:t>15</w:t>
            </w:r>
            <w:r w:rsidRPr="0048427C">
              <w:rPr>
                <w:rFonts w:eastAsia="Times New Roman"/>
                <w:szCs w:val="24"/>
                <w:lang w:eastAsia="en-US"/>
              </w:rPr>
              <w:t xml:space="preserve"> d. iki 202</w:t>
            </w:r>
            <w:r>
              <w:rPr>
                <w:rFonts w:eastAsia="Times New Roman"/>
                <w:szCs w:val="24"/>
                <w:lang w:eastAsia="en-US"/>
              </w:rPr>
              <w:t>5</w:t>
            </w:r>
            <w:r w:rsidRPr="0048427C">
              <w:rPr>
                <w:rFonts w:eastAsia="Times New Roman"/>
                <w:szCs w:val="24"/>
                <w:lang w:eastAsia="en-US"/>
              </w:rPr>
              <w:t xml:space="preserve"> m. lapkričio 2</w:t>
            </w:r>
            <w:r>
              <w:rPr>
                <w:rFonts w:eastAsia="Times New Roman"/>
                <w:szCs w:val="24"/>
                <w:lang w:eastAsia="en-US"/>
              </w:rPr>
              <w:t>8</w:t>
            </w:r>
            <w:r w:rsidRPr="0048427C">
              <w:rPr>
                <w:rFonts w:eastAsia="Times New Roman"/>
                <w:szCs w:val="24"/>
                <w:lang w:eastAsia="en-US"/>
              </w:rPr>
              <w:t xml:space="preserve"> d.</w:t>
            </w:r>
          </w:p>
          <w:p w14:paraId="28DD8729"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7) Ūkininkas V. I. (duomenys neskelbtini)</w:t>
            </w:r>
          </w:p>
          <w:p w14:paraId="55970516" w14:textId="77777777" w:rsidR="006518C1" w:rsidRDefault="006518C1" w:rsidP="004B1319">
            <w:pPr>
              <w:autoSpaceDE w:val="0"/>
              <w:autoSpaceDN w:val="0"/>
              <w:adjustRightInd w:val="0"/>
              <w:rPr>
                <w:rFonts w:eastAsia="Times New Roman"/>
                <w:szCs w:val="24"/>
                <w:lang w:eastAsia="en-US"/>
              </w:rPr>
            </w:pPr>
            <w:r>
              <w:t>Tvoromis apsaugotų laukų bendras plotas 7,02 ha, pastatytų tvorų bendras ilgis 780 m.</w:t>
            </w:r>
          </w:p>
          <w:p w14:paraId="1DAB0AFD" w14:textId="77777777" w:rsidR="006518C1" w:rsidRDefault="006518C1" w:rsidP="004B1319">
            <w:pPr>
              <w:autoSpaceDE w:val="0"/>
              <w:autoSpaceDN w:val="0"/>
              <w:adjustRightInd w:val="0"/>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5 m. liepos 15</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lapkričio 28 d.</w:t>
            </w:r>
          </w:p>
          <w:p w14:paraId="45D15843"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 xml:space="preserve">8) Ūkininkas </w:t>
            </w:r>
            <w:r>
              <w:t xml:space="preserve">R. R. </w:t>
            </w:r>
            <w:r>
              <w:rPr>
                <w:rFonts w:eastAsia="Times New Roman"/>
                <w:szCs w:val="24"/>
                <w:lang w:eastAsia="en-US"/>
              </w:rPr>
              <w:t>(duomenys neskelbtini)</w:t>
            </w:r>
          </w:p>
          <w:p w14:paraId="0B33DFB4"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 xml:space="preserve">Tvora apsaugoto žemės sklypo plotas 0,15 ha, pastatytos tvoros ilgis 260 m. </w:t>
            </w:r>
          </w:p>
          <w:p w14:paraId="6019BC4E" w14:textId="77777777" w:rsidR="006518C1" w:rsidRDefault="006518C1" w:rsidP="004B1319">
            <w:pPr>
              <w:autoSpaceDE w:val="0"/>
              <w:autoSpaceDN w:val="0"/>
              <w:adjustRightInd w:val="0"/>
              <w:rPr>
                <w:rFonts w:eastAsia="Times New Roman"/>
                <w:szCs w:val="24"/>
                <w:lang w:eastAsia="en-US"/>
              </w:rPr>
            </w:pPr>
            <w:r>
              <w:lastRenderedPageBreak/>
              <w:t>P</w:t>
            </w:r>
            <w:r w:rsidRPr="0079335D">
              <w:rPr>
                <w:rFonts w:eastAsia="Times New Roman"/>
                <w:szCs w:val="24"/>
                <w:lang w:eastAsia="en-US"/>
              </w:rPr>
              <w:t>riemonių įgyvendinimo laikotarpis nuo 202</w:t>
            </w:r>
            <w:r>
              <w:rPr>
                <w:rFonts w:eastAsia="Times New Roman"/>
                <w:szCs w:val="24"/>
                <w:lang w:eastAsia="en-US"/>
              </w:rPr>
              <w:t>5 m. liepos 18</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gruodžio 1 d.</w:t>
            </w:r>
          </w:p>
          <w:p w14:paraId="5659D3DA"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9) VĮ Valstybinių miškų urėdijos Radviliškio regioninis padalinys</w:t>
            </w:r>
          </w:p>
          <w:p w14:paraId="4F213207" w14:textId="77777777" w:rsidR="006518C1" w:rsidRDefault="006518C1" w:rsidP="004B1319">
            <w:pPr>
              <w:autoSpaceDE w:val="0"/>
              <w:autoSpaceDN w:val="0"/>
              <w:adjustRightInd w:val="0"/>
              <w:rPr>
                <w:rFonts w:eastAsia="Times New Roman"/>
                <w:szCs w:val="24"/>
                <w:lang w:eastAsia="en-US"/>
              </w:rPr>
            </w:pPr>
            <w:r>
              <w:rPr>
                <w:rFonts w:eastAsia="Times New Roman"/>
                <w:szCs w:val="24"/>
                <w:lang w:eastAsia="en-US"/>
              </w:rPr>
              <w:t>Tvoromis apsaugotų miškų bendras plotas 9,6 ha, pastatytų tvorų bendras ilgis 4 010 m.</w:t>
            </w:r>
          </w:p>
          <w:p w14:paraId="47891C98" w14:textId="77777777" w:rsidR="006518C1" w:rsidRPr="00384535" w:rsidRDefault="006518C1" w:rsidP="004B1319">
            <w:pPr>
              <w:autoSpaceDE w:val="0"/>
              <w:autoSpaceDN w:val="0"/>
              <w:adjustRightInd w:val="0"/>
              <w:rPr>
                <w:rFonts w:eastAsia="Times New Roman"/>
                <w:szCs w:val="24"/>
                <w:lang w:eastAsia="en-US"/>
              </w:rPr>
            </w:pPr>
            <w:r w:rsidRPr="0079335D">
              <w:rPr>
                <w:rFonts w:eastAsia="Times New Roman"/>
                <w:szCs w:val="24"/>
                <w:lang w:eastAsia="en-US"/>
              </w:rPr>
              <w:t>Priemonių įgyvendinimo laikotarpis nuo 202</w:t>
            </w:r>
            <w:r>
              <w:rPr>
                <w:rFonts w:eastAsia="Times New Roman"/>
                <w:szCs w:val="24"/>
                <w:lang w:eastAsia="en-US"/>
              </w:rPr>
              <w:t>5 m. liepos 17</w:t>
            </w:r>
            <w:r w:rsidRPr="00EC1B19">
              <w:rPr>
                <w:rFonts w:eastAsia="Times New Roman"/>
                <w:szCs w:val="24"/>
                <w:lang w:eastAsia="en-US"/>
              </w:rPr>
              <w:t xml:space="preserve"> </w:t>
            </w:r>
            <w:r>
              <w:rPr>
                <w:rFonts w:eastAsia="Times New Roman"/>
                <w:szCs w:val="24"/>
                <w:lang w:eastAsia="en-US"/>
              </w:rPr>
              <w:t xml:space="preserve">d. </w:t>
            </w:r>
            <w:r w:rsidRPr="00EC1B19">
              <w:rPr>
                <w:rFonts w:eastAsia="Times New Roman"/>
                <w:szCs w:val="24"/>
                <w:lang w:eastAsia="en-US"/>
              </w:rPr>
              <w:t xml:space="preserve">iki </w:t>
            </w:r>
            <w:r w:rsidRPr="0079335D">
              <w:rPr>
                <w:rFonts w:eastAsia="Times New Roman"/>
                <w:szCs w:val="24"/>
                <w:lang w:eastAsia="en-US"/>
              </w:rPr>
              <w:t>202</w:t>
            </w:r>
            <w:r>
              <w:rPr>
                <w:rFonts w:eastAsia="Times New Roman"/>
                <w:szCs w:val="24"/>
                <w:lang w:eastAsia="en-US"/>
              </w:rPr>
              <w:t>5 m. lapkričio 28 d.</w:t>
            </w:r>
          </w:p>
        </w:tc>
        <w:tc>
          <w:tcPr>
            <w:tcW w:w="1323" w:type="dxa"/>
          </w:tcPr>
          <w:p w14:paraId="721ADC31" w14:textId="77777777" w:rsidR="006518C1" w:rsidRPr="00F033A8" w:rsidRDefault="006518C1" w:rsidP="004B1319">
            <w:pPr>
              <w:autoSpaceDE w:val="0"/>
              <w:autoSpaceDN w:val="0"/>
              <w:adjustRightInd w:val="0"/>
              <w:jc w:val="right"/>
              <w:rPr>
                <w:rFonts w:eastAsia="Times New Roman"/>
                <w:szCs w:val="24"/>
                <w:lang w:eastAsia="en-US"/>
              </w:rPr>
            </w:pPr>
            <w:r w:rsidRPr="00F033A8">
              <w:rPr>
                <w:rFonts w:eastAsia="Times New Roman"/>
                <w:szCs w:val="24"/>
                <w:lang w:eastAsia="en-US"/>
              </w:rPr>
              <w:lastRenderedPageBreak/>
              <w:t>57 200</w:t>
            </w:r>
          </w:p>
        </w:tc>
      </w:tr>
      <w:tr w:rsidR="006518C1" w:rsidRPr="00A9393B" w14:paraId="7EA5B1FE" w14:textId="77777777" w:rsidTr="004B1319">
        <w:tc>
          <w:tcPr>
            <w:tcW w:w="869" w:type="dxa"/>
          </w:tcPr>
          <w:p w14:paraId="03042E92" w14:textId="77777777" w:rsidR="006518C1" w:rsidRPr="00A9393B" w:rsidRDefault="006518C1" w:rsidP="004B1319">
            <w:pPr>
              <w:autoSpaceDE w:val="0"/>
              <w:autoSpaceDN w:val="0"/>
              <w:adjustRightInd w:val="0"/>
              <w:jc w:val="both"/>
              <w:rPr>
                <w:rFonts w:eastAsia="Times New Roman"/>
                <w:szCs w:val="24"/>
                <w:lang w:eastAsia="en-US"/>
              </w:rPr>
            </w:pPr>
          </w:p>
        </w:tc>
        <w:tc>
          <w:tcPr>
            <w:tcW w:w="7436" w:type="dxa"/>
            <w:gridSpan w:val="2"/>
          </w:tcPr>
          <w:p w14:paraId="527B3DDA"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 xml:space="preserve">Iš viso: </w:t>
            </w:r>
          </w:p>
        </w:tc>
        <w:tc>
          <w:tcPr>
            <w:tcW w:w="1323" w:type="dxa"/>
          </w:tcPr>
          <w:p w14:paraId="5D00B17B" w14:textId="77777777" w:rsidR="006518C1" w:rsidRPr="00E62AB8" w:rsidRDefault="006518C1" w:rsidP="004B1319">
            <w:pPr>
              <w:autoSpaceDE w:val="0"/>
              <w:autoSpaceDN w:val="0"/>
              <w:adjustRightInd w:val="0"/>
              <w:jc w:val="right"/>
              <w:rPr>
                <w:rFonts w:eastAsia="Times New Roman"/>
                <w:b/>
                <w:bCs/>
                <w:szCs w:val="24"/>
                <w:lang w:eastAsia="en-US"/>
              </w:rPr>
            </w:pPr>
            <w:r w:rsidRPr="00E62AB8">
              <w:rPr>
                <w:rFonts w:eastAsia="Times New Roman"/>
                <w:b/>
                <w:bCs/>
                <w:szCs w:val="24"/>
                <w:lang w:eastAsia="en-US"/>
              </w:rPr>
              <w:t>57 200</w:t>
            </w:r>
          </w:p>
        </w:tc>
      </w:tr>
    </w:tbl>
    <w:p w14:paraId="42347FD8" w14:textId="77777777" w:rsidR="00B23C62" w:rsidRDefault="00B23C62" w:rsidP="00A9393B">
      <w:pPr>
        <w:widowControl/>
        <w:suppressAutoHyphens w:val="0"/>
        <w:autoSpaceDE w:val="0"/>
        <w:autoSpaceDN w:val="0"/>
        <w:adjustRightInd w:val="0"/>
        <w:jc w:val="both"/>
        <w:rPr>
          <w:rFonts w:eastAsia="Times New Roman"/>
          <w:szCs w:val="24"/>
          <w:lang w:eastAsia="en-US"/>
        </w:rPr>
      </w:pPr>
    </w:p>
    <w:p w14:paraId="731956BC" w14:textId="77777777" w:rsidR="00F2175B" w:rsidRPr="0005364D" w:rsidRDefault="00F2175B" w:rsidP="00A9393B">
      <w:pPr>
        <w:widowControl/>
        <w:suppressAutoHyphens w:val="0"/>
        <w:autoSpaceDE w:val="0"/>
        <w:autoSpaceDN w:val="0"/>
        <w:adjustRightInd w:val="0"/>
        <w:jc w:val="both"/>
        <w:rPr>
          <w:rFonts w:eastAsia="Times New Roman"/>
          <w:bCs/>
          <w:color w:val="000000"/>
          <w:szCs w:val="24"/>
          <w:lang w:eastAsia="en-US"/>
        </w:rPr>
      </w:pPr>
    </w:p>
    <w:p w14:paraId="515055A5" w14:textId="1CFEC114" w:rsidR="00A9393B" w:rsidRDefault="00A9393B" w:rsidP="00A9393B">
      <w:pPr>
        <w:widowControl/>
        <w:suppressAutoHyphens w:val="0"/>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3. Programos lėšos, skirtos Savivaldybės visuomenės sveikatos rėmimo specialiajai programai</w:t>
      </w:r>
    </w:p>
    <w:p w14:paraId="1514E876" w14:textId="77777777" w:rsidR="008D7325" w:rsidRPr="00A9393B" w:rsidRDefault="008D7325" w:rsidP="00A9393B">
      <w:pPr>
        <w:widowControl/>
        <w:suppressAutoHyphens w:val="0"/>
        <w:autoSpaceDE w:val="0"/>
        <w:autoSpaceDN w:val="0"/>
        <w:adjustRightInd w:val="0"/>
        <w:jc w:val="both"/>
        <w:rPr>
          <w:rFonts w:eastAsia="Times New Roman"/>
          <w:szCs w:val="24"/>
          <w:lang w:eastAsia="en-US"/>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463"/>
      </w:tblGrid>
      <w:tr w:rsidR="00A9393B" w:rsidRPr="00A9393B" w14:paraId="6C83E00D" w14:textId="77777777" w:rsidTr="0048202F">
        <w:tc>
          <w:tcPr>
            <w:tcW w:w="8217" w:type="dxa"/>
          </w:tcPr>
          <w:p w14:paraId="11F27FA6" w14:textId="77777777" w:rsidR="00A9393B" w:rsidRPr="00A9393B" w:rsidRDefault="00A9393B" w:rsidP="00A9393B">
            <w:pPr>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Programos pavadinimas</w:t>
            </w:r>
          </w:p>
        </w:tc>
        <w:tc>
          <w:tcPr>
            <w:tcW w:w="1463" w:type="dxa"/>
          </w:tcPr>
          <w:p w14:paraId="1F17BB94" w14:textId="77777777" w:rsidR="00A9393B" w:rsidRPr="00A9393B" w:rsidRDefault="00A1104F" w:rsidP="0048202F">
            <w:pPr>
              <w:autoSpaceDE w:val="0"/>
              <w:autoSpaceDN w:val="0"/>
              <w:adjustRightInd w:val="0"/>
              <w:jc w:val="center"/>
              <w:rPr>
                <w:rFonts w:eastAsia="Times New Roman"/>
                <w:b/>
                <w:color w:val="000000"/>
                <w:szCs w:val="24"/>
                <w:lang w:eastAsia="en-US"/>
              </w:rPr>
            </w:pPr>
            <w:r>
              <w:rPr>
                <w:rFonts w:eastAsia="Times New Roman"/>
                <w:b/>
                <w:color w:val="000000"/>
                <w:szCs w:val="24"/>
                <w:lang w:eastAsia="en-US"/>
              </w:rPr>
              <w:t>Panaudota lėšų, Eur</w:t>
            </w:r>
          </w:p>
        </w:tc>
      </w:tr>
      <w:tr w:rsidR="00A9393B" w:rsidRPr="00A9393B" w14:paraId="3273B777" w14:textId="77777777" w:rsidTr="0048202F">
        <w:tc>
          <w:tcPr>
            <w:tcW w:w="8217" w:type="dxa"/>
          </w:tcPr>
          <w:p w14:paraId="1A3730E9" w14:textId="77777777" w:rsidR="00A9393B" w:rsidRPr="00A9393B" w:rsidRDefault="00A9393B" w:rsidP="00A9393B">
            <w:pPr>
              <w:autoSpaceDE w:val="0"/>
              <w:autoSpaceDN w:val="0"/>
              <w:adjustRightInd w:val="0"/>
              <w:jc w:val="both"/>
              <w:rPr>
                <w:rFonts w:eastAsia="Times New Roman"/>
                <w:b/>
                <w:color w:val="000000"/>
                <w:szCs w:val="24"/>
                <w:lang w:eastAsia="en-US"/>
              </w:rPr>
            </w:pPr>
            <w:r w:rsidRPr="00A9393B">
              <w:rPr>
                <w:rFonts w:eastAsia="Times New Roman"/>
                <w:b/>
                <w:color w:val="000000"/>
                <w:szCs w:val="24"/>
                <w:lang w:eastAsia="en-US"/>
              </w:rPr>
              <w:t>Savivaldybės visuomenės sveikatos rėmimo specialioji programa</w:t>
            </w:r>
          </w:p>
        </w:tc>
        <w:tc>
          <w:tcPr>
            <w:tcW w:w="1463" w:type="dxa"/>
          </w:tcPr>
          <w:p w14:paraId="525C1A8F" w14:textId="0D4E0756" w:rsidR="00A9393B" w:rsidRPr="00E62AB8" w:rsidRDefault="007A7858" w:rsidP="00023D4A">
            <w:pPr>
              <w:autoSpaceDE w:val="0"/>
              <w:autoSpaceDN w:val="0"/>
              <w:adjustRightInd w:val="0"/>
              <w:jc w:val="right"/>
              <w:rPr>
                <w:rFonts w:eastAsia="Times New Roman"/>
                <w:b/>
                <w:bCs/>
                <w:szCs w:val="24"/>
                <w:lang w:eastAsia="en-US"/>
              </w:rPr>
            </w:pPr>
            <w:r>
              <w:rPr>
                <w:rFonts w:eastAsia="Times New Roman"/>
                <w:b/>
                <w:bCs/>
                <w:szCs w:val="24"/>
                <w:lang w:eastAsia="en-US"/>
              </w:rPr>
              <w:t>106 06</w:t>
            </w:r>
            <w:r w:rsidR="002D082A">
              <w:rPr>
                <w:rFonts w:eastAsia="Times New Roman"/>
                <w:b/>
                <w:bCs/>
                <w:szCs w:val="24"/>
                <w:lang w:eastAsia="en-US"/>
              </w:rPr>
              <w:t>8</w:t>
            </w:r>
          </w:p>
        </w:tc>
      </w:tr>
    </w:tbl>
    <w:p w14:paraId="1C523011" w14:textId="77777777" w:rsidR="000D4EDC" w:rsidRPr="0005364D" w:rsidRDefault="000D4EDC" w:rsidP="00A9393B">
      <w:pPr>
        <w:widowControl/>
        <w:suppressAutoHyphens w:val="0"/>
        <w:autoSpaceDE w:val="0"/>
        <w:autoSpaceDN w:val="0"/>
        <w:adjustRightInd w:val="0"/>
        <w:jc w:val="both"/>
        <w:rPr>
          <w:rFonts w:eastAsia="Times New Roman"/>
          <w:bCs/>
          <w:szCs w:val="24"/>
          <w:lang w:eastAsia="en-US"/>
        </w:rPr>
      </w:pPr>
    </w:p>
    <w:p w14:paraId="459EEE11" w14:textId="77777777" w:rsidR="0005364D" w:rsidRPr="0005364D" w:rsidRDefault="0005364D" w:rsidP="00A9393B">
      <w:pPr>
        <w:widowControl/>
        <w:suppressAutoHyphens w:val="0"/>
        <w:autoSpaceDE w:val="0"/>
        <w:autoSpaceDN w:val="0"/>
        <w:adjustRightInd w:val="0"/>
        <w:jc w:val="both"/>
        <w:rPr>
          <w:rFonts w:eastAsia="Times New Roman"/>
          <w:bCs/>
          <w:szCs w:val="24"/>
          <w:lang w:eastAsia="en-US"/>
        </w:rPr>
      </w:pPr>
    </w:p>
    <w:bookmarkEnd w:id="7"/>
    <w:p w14:paraId="282D7AFD" w14:textId="77777777" w:rsidR="006518C1" w:rsidRDefault="006518C1" w:rsidP="006518C1">
      <w:pPr>
        <w:widowControl/>
        <w:suppressAutoHyphens w:val="0"/>
        <w:autoSpaceDE w:val="0"/>
        <w:autoSpaceDN w:val="0"/>
        <w:adjustRightInd w:val="0"/>
        <w:jc w:val="both"/>
        <w:rPr>
          <w:rFonts w:eastAsia="Times New Roman"/>
          <w:b/>
          <w:color w:val="000000"/>
          <w:szCs w:val="24"/>
          <w:lang w:eastAsia="en-US"/>
        </w:rPr>
      </w:pPr>
      <w:r w:rsidRPr="00A9393B">
        <w:rPr>
          <w:rFonts w:eastAsia="Times New Roman"/>
          <w:b/>
          <w:szCs w:val="24"/>
          <w:lang w:eastAsia="en-US"/>
        </w:rPr>
        <w:t>4.</w:t>
      </w:r>
      <w:r w:rsidRPr="00A9393B">
        <w:rPr>
          <w:rFonts w:eastAsia="Times New Roman"/>
          <w:b/>
          <w:color w:val="000000"/>
          <w:szCs w:val="24"/>
          <w:lang w:eastAsia="en-US"/>
        </w:rPr>
        <w:t xml:space="preserve"> Kitos aplinkosaugos priemonės, kurioms įgyvendinti panaudotos Programos lėšos</w:t>
      </w:r>
    </w:p>
    <w:p w14:paraId="73D40D94" w14:textId="77777777" w:rsidR="006518C1" w:rsidRPr="0005364D" w:rsidRDefault="006518C1" w:rsidP="006518C1">
      <w:pPr>
        <w:widowControl/>
        <w:suppressAutoHyphens w:val="0"/>
        <w:autoSpaceDE w:val="0"/>
        <w:autoSpaceDN w:val="0"/>
        <w:adjustRightInd w:val="0"/>
        <w:jc w:val="both"/>
        <w:rPr>
          <w:rFonts w:eastAsia="Times New Roman"/>
          <w:bCs/>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565"/>
        <w:gridCol w:w="15"/>
        <w:gridCol w:w="4678"/>
        <w:gridCol w:w="1417"/>
      </w:tblGrid>
      <w:tr w:rsidR="006518C1" w:rsidRPr="00A9393B" w14:paraId="10EEEB29" w14:textId="77777777" w:rsidTr="004B1319">
        <w:trPr>
          <w:tblHeader/>
        </w:trPr>
        <w:tc>
          <w:tcPr>
            <w:tcW w:w="959" w:type="dxa"/>
          </w:tcPr>
          <w:p w14:paraId="2919E685" w14:textId="77777777" w:rsidR="006518C1" w:rsidRPr="00A9393B" w:rsidRDefault="006518C1" w:rsidP="004B1319">
            <w:pPr>
              <w:autoSpaceDE w:val="0"/>
              <w:autoSpaceDN w:val="0"/>
              <w:adjustRightInd w:val="0"/>
              <w:jc w:val="center"/>
              <w:rPr>
                <w:rFonts w:eastAsia="Times New Roman"/>
                <w:b/>
                <w:szCs w:val="24"/>
                <w:lang w:eastAsia="en-US"/>
              </w:rPr>
            </w:pPr>
            <w:r w:rsidRPr="00A9393B">
              <w:rPr>
                <w:rFonts w:eastAsia="Times New Roman"/>
                <w:b/>
                <w:szCs w:val="24"/>
                <w:lang w:eastAsia="en-US"/>
              </w:rPr>
              <w:t>Eil. Nr.</w:t>
            </w:r>
          </w:p>
        </w:tc>
        <w:tc>
          <w:tcPr>
            <w:tcW w:w="2580" w:type="dxa"/>
            <w:gridSpan w:val="2"/>
          </w:tcPr>
          <w:p w14:paraId="61AD4A9D" w14:textId="77777777" w:rsidR="006518C1" w:rsidRPr="00A9393B" w:rsidRDefault="006518C1" w:rsidP="004B1319">
            <w:pPr>
              <w:autoSpaceDE w:val="0"/>
              <w:autoSpaceDN w:val="0"/>
              <w:adjustRightInd w:val="0"/>
              <w:jc w:val="center"/>
              <w:rPr>
                <w:rFonts w:eastAsia="Times New Roman"/>
                <w:szCs w:val="24"/>
                <w:lang w:eastAsia="en-US"/>
              </w:rPr>
            </w:pPr>
            <w:r w:rsidRPr="00A9393B">
              <w:rPr>
                <w:rFonts w:eastAsia="Times New Roman"/>
                <w:b/>
                <w:color w:val="000000"/>
                <w:szCs w:val="24"/>
                <w:lang w:eastAsia="en-US"/>
              </w:rPr>
              <w:t>Priemonės pavadinimas</w:t>
            </w:r>
          </w:p>
        </w:tc>
        <w:tc>
          <w:tcPr>
            <w:tcW w:w="4678" w:type="dxa"/>
          </w:tcPr>
          <w:p w14:paraId="5014621E" w14:textId="77777777" w:rsidR="006518C1" w:rsidRPr="00A9393B" w:rsidRDefault="006518C1" w:rsidP="004B1319">
            <w:pPr>
              <w:autoSpaceDE w:val="0"/>
              <w:autoSpaceDN w:val="0"/>
              <w:adjustRightInd w:val="0"/>
              <w:jc w:val="center"/>
              <w:rPr>
                <w:rFonts w:eastAsia="Times New Roman"/>
                <w:b/>
                <w:szCs w:val="24"/>
                <w:lang w:eastAsia="en-US"/>
              </w:rPr>
            </w:pPr>
            <w:r w:rsidRPr="00A9393B">
              <w:rPr>
                <w:rFonts w:eastAsia="Times New Roman"/>
                <w:b/>
                <w:szCs w:val="24"/>
                <w:lang w:eastAsia="en-US"/>
              </w:rPr>
              <w:t>Detalus priemonės vykdymo aprašymas</w:t>
            </w:r>
          </w:p>
        </w:tc>
        <w:tc>
          <w:tcPr>
            <w:tcW w:w="1417" w:type="dxa"/>
          </w:tcPr>
          <w:p w14:paraId="3905071E" w14:textId="77777777" w:rsidR="006518C1" w:rsidRPr="00A9393B" w:rsidRDefault="006518C1" w:rsidP="004B1319">
            <w:pPr>
              <w:autoSpaceDE w:val="0"/>
              <w:autoSpaceDN w:val="0"/>
              <w:adjustRightInd w:val="0"/>
              <w:jc w:val="center"/>
              <w:rPr>
                <w:rFonts w:eastAsia="Times New Roman"/>
                <w:b/>
                <w:szCs w:val="24"/>
                <w:lang w:eastAsia="en-US"/>
              </w:rPr>
            </w:pPr>
            <w:r>
              <w:rPr>
                <w:rFonts w:eastAsia="Times New Roman"/>
                <w:b/>
                <w:szCs w:val="24"/>
                <w:lang w:eastAsia="en-US"/>
              </w:rPr>
              <w:t>Panaudota lėšų, Eur</w:t>
            </w:r>
          </w:p>
        </w:tc>
      </w:tr>
      <w:tr w:rsidR="006518C1" w:rsidRPr="004F3E5A" w14:paraId="2F509088" w14:textId="77777777" w:rsidTr="004B1319">
        <w:tc>
          <w:tcPr>
            <w:tcW w:w="959" w:type="dxa"/>
          </w:tcPr>
          <w:p w14:paraId="38C02E88"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w:t>
            </w:r>
          </w:p>
        </w:tc>
        <w:tc>
          <w:tcPr>
            <w:tcW w:w="7258" w:type="dxa"/>
            <w:gridSpan w:val="3"/>
          </w:tcPr>
          <w:p w14:paraId="3FC5D872" w14:textId="77777777" w:rsidR="006518C1" w:rsidRPr="004F3E5A" w:rsidRDefault="006518C1" w:rsidP="004B1319">
            <w:pPr>
              <w:autoSpaceDE w:val="0"/>
              <w:autoSpaceDN w:val="0"/>
              <w:adjustRightInd w:val="0"/>
              <w:ind w:firstLine="13"/>
              <w:rPr>
                <w:rFonts w:eastAsia="Times New Roman"/>
                <w:b/>
                <w:szCs w:val="24"/>
                <w:lang w:eastAsia="en-US"/>
              </w:rPr>
            </w:pPr>
            <w:r w:rsidRPr="004F3E5A">
              <w:rPr>
                <w:rFonts w:eastAsia="Times New Roman"/>
                <w:b/>
                <w:szCs w:val="24"/>
                <w:lang w:eastAsia="en-US"/>
              </w:rPr>
              <w:t>Aplinkos kokybės gerinimo ir apsaugos priemonės</w:t>
            </w:r>
          </w:p>
        </w:tc>
        <w:tc>
          <w:tcPr>
            <w:tcW w:w="1417" w:type="dxa"/>
          </w:tcPr>
          <w:p w14:paraId="240D5A5E" w14:textId="77777777" w:rsidR="006518C1" w:rsidRPr="004F3E5A" w:rsidRDefault="006518C1" w:rsidP="004B1319">
            <w:pPr>
              <w:autoSpaceDE w:val="0"/>
              <w:autoSpaceDN w:val="0"/>
              <w:adjustRightInd w:val="0"/>
              <w:jc w:val="right"/>
              <w:rPr>
                <w:rFonts w:eastAsia="Times New Roman"/>
                <w:b/>
                <w:bCs/>
                <w:szCs w:val="24"/>
                <w:lang w:eastAsia="en-US"/>
              </w:rPr>
            </w:pPr>
            <w:r w:rsidRPr="004F3E5A">
              <w:rPr>
                <w:rFonts w:eastAsia="Times New Roman"/>
                <w:b/>
                <w:bCs/>
                <w:szCs w:val="24"/>
                <w:lang w:eastAsia="en-US"/>
              </w:rPr>
              <w:t>101 582</w:t>
            </w:r>
          </w:p>
        </w:tc>
      </w:tr>
      <w:tr w:rsidR="006518C1" w:rsidRPr="004F3E5A" w14:paraId="53DDB2E5" w14:textId="77777777" w:rsidTr="004B1319">
        <w:tc>
          <w:tcPr>
            <w:tcW w:w="959" w:type="dxa"/>
          </w:tcPr>
          <w:p w14:paraId="40C576B7"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w:t>
            </w:r>
          </w:p>
        </w:tc>
        <w:tc>
          <w:tcPr>
            <w:tcW w:w="2580" w:type="dxa"/>
            <w:gridSpan w:val="2"/>
          </w:tcPr>
          <w:p w14:paraId="726824FE" w14:textId="77777777" w:rsidR="006518C1" w:rsidRPr="004F3E5A" w:rsidRDefault="006518C1" w:rsidP="004B1319">
            <w:pPr>
              <w:autoSpaceDE w:val="0"/>
              <w:autoSpaceDN w:val="0"/>
              <w:adjustRightInd w:val="0"/>
              <w:rPr>
                <w:rFonts w:eastAsia="Times New Roman"/>
                <w:szCs w:val="24"/>
                <w:lang w:eastAsia="en-US"/>
              </w:rPr>
            </w:pP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naikinimui Kėdainių rajone</w:t>
            </w:r>
          </w:p>
        </w:tc>
        <w:tc>
          <w:tcPr>
            <w:tcW w:w="4678" w:type="dxa"/>
          </w:tcPr>
          <w:p w14:paraId="20600E4D"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 xml:space="preserve">Vykdyti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8-iose Kėdainių rajono savivaldybės administracijos seniūnijose</w:t>
            </w:r>
          </w:p>
        </w:tc>
        <w:tc>
          <w:tcPr>
            <w:tcW w:w="1417" w:type="dxa"/>
          </w:tcPr>
          <w:p w14:paraId="2011545A"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23 927</w:t>
            </w:r>
          </w:p>
        </w:tc>
      </w:tr>
      <w:tr w:rsidR="006518C1" w:rsidRPr="004F3E5A" w14:paraId="4BAF0D52" w14:textId="77777777" w:rsidTr="004B1319">
        <w:tc>
          <w:tcPr>
            <w:tcW w:w="959" w:type="dxa"/>
          </w:tcPr>
          <w:p w14:paraId="7B24EFDA"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4.1.1.1.</w:t>
            </w:r>
          </w:p>
        </w:tc>
        <w:tc>
          <w:tcPr>
            <w:tcW w:w="2580" w:type="dxa"/>
            <w:gridSpan w:val="2"/>
          </w:tcPr>
          <w:p w14:paraId="53127747"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Dotnuvos seniūnijai</w:t>
            </w:r>
          </w:p>
        </w:tc>
        <w:tc>
          <w:tcPr>
            <w:tcW w:w="4678" w:type="dxa"/>
          </w:tcPr>
          <w:p w14:paraId="0676CD0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„Raudonas medis“</w:t>
            </w:r>
          </w:p>
          <w:p w14:paraId="16A3CD5A"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12,38 ha plote.</w:t>
            </w:r>
          </w:p>
          <w:p w14:paraId="2509A05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Darbų atlikimo laikotarpis 2025 m. gegužės–spalio mėn.</w:t>
            </w:r>
          </w:p>
        </w:tc>
        <w:tc>
          <w:tcPr>
            <w:tcW w:w="1417" w:type="dxa"/>
          </w:tcPr>
          <w:p w14:paraId="7D589DEA"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4 943</w:t>
            </w:r>
          </w:p>
        </w:tc>
      </w:tr>
      <w:tr w:rsidR="006518C1" w:rsidRPr="004F3E5A" w14:paraId="65F08F5D" w14:textId="77777777" w:rsidTr="004B1319">
        <w:tc>
          <w:tcPr>
            <w:tcW w:w="959" w:type="dxa"/>
          </w:tcPr>
          <w:p w14:paraId="159EF19C"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4.1.1.2.</w:t>
            </w:r>
          </w:p>
        </w:tc>
        <w:tc>
          <w:tcPr>
            <w:tcW w:w="2580" w:type="dxa"/>
            <w:gridSpan w:val="2"/>
          </w:tcPr>
          <w:p w14:paraId="0DA7B9F4"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Krakių seniūnijai</w:t>
            </w:r>
          </w:p>
        </w:tc>
        <w:tc>
          <w:tcPr>
            <w:tcW w:w="4678" w:type="dxa"/>
          </w:tcPr>
          <w:p w14:paraId="769575AB"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Ūkininkas E</w:t>
            </w:r>
            <w:r>
              <w:rPr>
                <w:rFonts w:eastAsia="Times New Roman"/>
                <w:szCs w:val="24"/>
                <w:lang w:eastAsia="en-US"/>
              </w:rPr>
              <w:t>.</w:t>
            </w:r>
            <w:r w:rsidRPr="004F3E5A">
              <w:rPr>
                <w:rFonts w:eastAsia="Times New Roman"/>
                <w:szCs w:val="24"/>
                <w:lang w:eastAsia="en-US"/>
              </w:rPr>
              <w:t xml:space="preserve"> M</w:t>
            </w:r>
            <w:r>
              <w:rPr>
                <w:rFonts w:eastAsia="Times New Roman"/>
                <w:szCs w:val="24"/>
                <w:lang w:eastAsia="en-US"/>
              </w:rPr>
              <w:t>. (duomenys neskelbtini)</w:t>
            </w:r>
          </w:p>
          <w:p w14:paraId="5ED00B8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0,20 ha plote.</w:t>
            </w:r>
          </w:p>
          <w:p w14:paraId="6E56C47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spalio mėn.</w:t>
            </w:r>
          </w:p>
        </w:tc>
        <w:tc>
          <w:tcPr>
            <w:tcW w:w="1417" w:type="dxa"/>
          </w:tcPr>
          <w:p w14:paraId="11BB9FDD"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599</w:t>
            </w:r>
          </w:p>
        </w:tc>
      </w:tr>
      <w:tr w:rsidR="006518C1" w:rsidRPr="004F3E5A" w14:paraId="74ABEBF0" w14:textId="77777777" w:rsidTr="004B1319">
        <w:tc>
          <w:tcPr>
            <w:tcW w:w="959" w:type="dxa"/>
          </w:tcPr>
          <w:p w14:paraId="58B8D7D2"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4.1.1.3.</w:t>
            </w:r>
          </w:p>
        </w:tc>
        <w:tc>
          <w:tcPr>
            <w:tcW w:w="2580" w:type="dxa"/>
            <w:gridSpan w:val="2"/>
          </w:tcPr>
          <w:p w14:paraId="463C88DA"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Pelėdnagių seniūnijai</w:t>
            </w:r>
          </w:p>
        </w:tc>
        <w:tc>
          <w:tcPr>
            <w:tcW w:w="4678" w:type="dxa"/>
          </w:tcPr>
          <w:p w14:paraId="1B5AECD0"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„Flora“</w:t>
            </w:r>
          </w:p>
          <w:p w14:paraId="0A3BA45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1,0 ha plote.</w:t>
            </w:r>
          </w:p>
          <w:p w14:paraId="2D1C104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gegužės ir liepos mėn.</w:t>
            </w:r>
          </w:p>
        </w:tc>
        <w:tc>
          <w:tcPr>
            <w:tcW w:w="1417" w:type="dxa"/>
          </w:tcPr>
          <w:p w14:paraId="28A8F42B"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900</w:t>
            </w:r>
          </w:p>
        </w:tc>
      </w:tr>
      <w:tr w:rsidR="006518C1" w:rsidRPr="004F3E5A" w14:paraId="10FCCDBB" w14:textId="77777777" w:rsidTr="004B1319">
        <w:tc>
          <w:tcPr>
            <w:tcW w:w="959" w:type="dxa"/>
          </w:tcPr>
          <w:p w14:paraId="0287399F"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4.1.1.4.</w:t>
            </w:r>
          </w:p>
        </w:tc>
        <w:tc>
          <w:tcPr>
            <w:tcW w:w="2580" w:type="dxa"/>
            <w:gridSpan w:val="2"/>
          </w:tcPr>
          <w:p w14:paraId="18BA3DBD"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Šėtos seniūnijai</w:t>
            </w:r>
          </w:p>
        </w:tc>
        <w:tc>
          <w:tcPr>
            <w:tcW w:w="4678" w:type="dxa"/>
          </w:tcPr>
          <w:p w14:paraId="3BDF3F40"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Arbora</w:t>
            </w:r>
            <w:proofErr w:type="spellEnd"/>
            <w:r w:rsidRPr="004F3E5A">
              <w:rPr>
                <w:rFonts w:eastAsia="Times New Roman"/>
                <w:szCs w:val="24"/>
                <w:lang w:eastAsia="en-US"/>
              </w:rPr>
              <w:t xml:space="preserve"> LT“</w:t>
            </w:r>
          </w:p>
          <w:p w14:paraId="7E8A3E9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0,7 ha plote.</w:t>
            </w:r>
          </w:p>
          <w:p w14:paraId="188FCD26"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birželio mėn.</w:t>
            </w:r>
          </w:p>
        </w:tc>
        <w:tc>
          <w:tcPr>
            <w:tcW w:w="1417" w:type="dxa"/>
          </w:tcPr>
          <w:p w14:paraId="5FBDD763"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3 000</w:t>
            </w:r>
          </w:p>
        </w:tc>
      </w:tr>
      <w:tr w:rsidR="006518C1" w:rsidRPr="004F3E5A" w14:paraId="07387467" w14:textId="77777777" w:rsidTr="004B1319">
        <w:tc>
          <w:tcPr>
            <w:tcW w:w="959" w:type="dxa"/>
          </w:tcPr>
          <w:p w14:paraId="4D6D2D77"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4.1.1.5.</w:t>
            </w:r>
          </w:p>
        </w:tc>
        <w:tc>
          <w:tcPr>
            <w:tcW w:w="2580" w:type="dxa"/>
            <w:gridSpan w:val="2"/>
          </w:tcPr>
          <w:p w14:paraId="70760059"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Vilainių seniūnijai</w:t>
            </w:r>
          </w:p>
        </w:tc>
        <w:tc>
          <w:tcPr>
            <w:tcW w:w="4678" w:type="dxa"/>
          </w:tcPr>
          <w:p w14:paraId="79F85987"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„Raudonas medis“</w:t>
            </w:r>
          </w:p>
          <w:p w14:paraId="478F9258"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20,95 ha plote.</w:t>
            </w:r>
          </w:p>
          <w:p w14:paraId="69EE0F03"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Darbų atlikimo laikotarpis 2025 m. gegužės–rugsėjo mėn.</w:t>
            </w:r>
          </w:p>
        </w:tc>
        <w:tc>
          <w:tcPr>
            <w:tcW w:w="1417" w:type="dxa"/>
          </w:tcPr>
          <w:p w14:paraId="6CC2C625"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8 999</w:t>
            </w:r>
          </w:p>
        </w:tc>
      </w:tr>
      <w:tr w:rsidR="006518C1" w:rsidRPr="004F3E5A" w14:paraId="136A6A5A" w14:textId="77777777" w:rsidTr="004B1319">
        <w:tc>
          <w:tcPr>
            <w:tcW w:w="959" w:type="dxa"/>
          </w:tcPr>
          <w:p w14:paraId="1BD649BE"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4.1.1.6.</w:t>
            </w:r>
          </w:p>
        </w:tc>
        <w:tc>
          <w:tcPr>
            <w:tcW w:w="2580" w:type="dxa"/>
            <w:gridSpan w:val="2"/>
          </w:tcPr>
          <w:p w14:paraId="06D7CBF4"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Kėdainių miesto seniūnijai</w:t>
            </w:r>
          </w:p>
        </w:tc>
        <w:tc>
          <w:tcPr>
            <w:tcW w:w="4678" w:type="dxa"/>
          </w:tcPr>
          <w:p w14:paraId="1FB7FF86"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Ecoservice</w:t>
            </w:r>
            <w:proofErr w:type="spellEnd"/>
            <w:r w:rsidRPr="004F3E5A">
              <w:rPr>
                <w:rFonts w:eastAsia="Times New Roman"/>
                <w:szCs w:val="24"/>
                <w:lang w:eastAsia="en-US"/>
              </w:rPr>
              <w:t xml:space="preserve"> projektai“</w:t>
            </w:r>
          </w:p>
          <w:p w14:paraId="70D26DC6"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3,87 ha plote.</w:t>
            </w:r>
          </w:p>
          <w:p w14:paraId="53CA4AAD"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Darbai atlikti 2025 m. birželio ir rugpjūčio </w:t>
            </w:r>
            <w:r w:rsidRPr="004F3E5A">
              <w:rPr>
                <w:rFonts w:eastAsia="Times New Roman"/>
                <w:szCs w:val="24"/>
                <w:lang w:eastAsia="en-US"/>
              </w:rPr>
              <w:lastRenderedPageBreak/>
              <w:t>mėn.</w:t>
            </w:r>
          </w:p>
        </w:tc>
        <w:tc>
          <w:tcPr>
            <w:tcW w:w="1417" w:type="dxa"/>
          </w:tcPr>
          <w:p w14:paraId="129FB188"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lastRenderedPageBreak/>
              <w:t>3 563</w:t>
            </w:r>
          </w:p>
        </w:tc>
      </w:tr>
      <w:tr w:rsidR="006518C1" w:rsidRPr="004F3E5A" w14:paraId="180BF5FF" w14:textId="77777777" w:rsidTr="004B1319">
        <w:tc>
          <w:tcPr>
            <w:tcW w:w="959" w:type="dxa"/>
          </w:tcPr>
          <w:p w14:paraId="747EBE28"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4.1.1.7.</w:t>
            </w:r>
          </w:p>
        </w:tc>
        <w:tc>
          <w:tcPr>
            <w:tcW w:w="2580" w:type="dxa"/>
            <w:gridSpan w:val="2"/>
          </w:tcPr>
          <w:p w14:paraId="3D51FEF7"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Surviliškio seniūnijai</w:t>
            </w:r>
          </w:p>
        </w:tc>
        <w:tc>
          <w:tcPr>
            <w:tcW w:w="4678" w:type="dxa"/>
          </w:tcPr>
          <w:p w14:paraId="0DAF1C1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Arbora</w:t>
            </w:r>
            <w:proofErr w:type="spellEnd"/>
            <w:r w:rsidRPr="004F3E5A">
              <w:rPr>
                <w:rFonts w:eastAsia="Times New Roman"/>
                <w:szCs w:val="24"/>
                <w:lang w:eastAsia="en-US"/>
              </w:rPr>
              <w:t xml:space="preserve"> LT“</w:t>
            </w:r>
          </w:p>
          <w:p w14:paraId="11D4F6A6"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3,04 ha plote.</w:t>
            </w:r>
          </w:p>
          <w:p w14:paraId="3206E771"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gegužės ir rugpjūčio mėn.</w:t>
            </w:r>
          </w:p>
        </w:tc>
        <w:tc>
          <w:tcPr>
            <w:tcW w:w="1417" w:type="dxa"/>
          </w:tcPr>
          <w:p w14:paraId="4DE9A92D"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1 741</w:t>
            </w:r>
          </w:p>
        </w:tc>
      </w:tr>
      <w:tr w:rsidR="006518C1" w:rsidRPr="004F3E5A" w14:paraId="282CE9BA" w14:textId="77777777" w:rsidTr="004B1319">
        <w:tc>
          <w:tcPr>
            <w:tcW w:w="959" w:type="dxa"/>
          </w:tcPr>
          <w:p w14:paraId="1DE8F887"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4.1.1.8.</w:t>
            </w:r>
          </w:p>
        </w:tc>
        <w:tc>
          <w:tcPr>
            <w:tcW w:w="2580" w:type="dxa"/>
            <w:gridSpan w:val="2"/>
          </w:tcPr>
          <w:p w14:paraId="0D931210"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Pernaravos seniūnijai</w:t>
            </w:r>
          </w:p>
        </w:tc>
        <w:tc>
          <w:tcPr>
            <w:tcW w:w="4678" w:type="dxa"/>
          </w:tcPr>
          <w:p w14:paraId="5E289A12"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Arbora</w:t>
            </w:r>
            <w:proofErr w:type="spellEnd"/>
            <w:r w:rsidRPr="004F3E5A">
              <w:rPr>
                <w:rFonts w:eastAsia="Times New Roman"/>
                <w:szCs w:val="24"/>
                <w:lang w:eastAsia="en-US"/>
              </w:rPr>
              <w:t xml:space="preserve"> LT“</w:t>
            </w:r>
          </w:p>
          <w:p w14:paraId="56AB8F76"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naikinimo darbai </w:t>
            </w:r>
            <w:proofErr w:type="spellStart"/>
            <w:r w:rsidRPr="004F3E5A">
              <w:rPr>
                <w:rFonts w:eastAsia="Times New Roman"/>
                <w:szCs w:val="24"/>
                <w:lang w:eastAsia="en-US"/>
              </w:rPr>
              <w:t>Lendrynės</w:t>
            </w:r>
            <w:proofErr w:type="spellEnd"/>
            <w:r w:rsidRPr="004F3E5A">
              <w:rPr>
                <w:rFonts w:eastAsia="Times New Roman"/>
                <w:szCs w:val="24"/>
                <w:lang w:eastAsia="en-US"/>
              </w:rPr>
              <w:t xml:space="preserve"> pelkėje.</w:t>
            </w:r>
          </w:p>
          <w:p w14:paraId="0EAB836D"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rugpjūčio mėn.</w:t>
            </w:r>
          </w:p>
        </w:tc>
        <w:tc>
          <w:tcPr>
            <w:tcW w:w="1417" w:type="dxa"/>
          </w:tcPr>
          <w:p w14:paraId="64DDB31A"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182</w:t>
            </w:r>
          </w:p>
        </w:tc>
      </w:tr>
      <w:tr w:rsidR="006518C1" w:rsidRPr="004F3E5A" w14:paraId="151682C5" w14:textId="77777777" w:rsidTr="004B1319">
        <w:tc>
          <w:tcPr>
            <w:tcW w:w="959" w:type="dxa"/>
          </w:tcPr>
          <w:p w14:paraId="5E0F5305"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4.1.2.</w:t>
            </w:r>
          </w:p>
        </w:tc>
        <w:tc>
          <w:tcPr>
            <w:tcW w:w="2580" w:type="dxa"/>
            <w:gridSpan w:val="2"/>
          </w:tcPr>
          <w:p w14:paraId="0CF0C77A"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Invazinių rūšių gausos reguliavimo veiksmų planų parengimui</w:t>
            </w:r>
          </w:p>
        </w:tc>
        <w:tc>
          <w:tcPr>
            <w:tcW w:w="4678" w:type="dxa"/>
          </w:tcPr>
          <w:p w14:paraId="0C2152F0"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1) V</w:t>
            </w:r>
            <w:r>
              <w:rPr>
                <w:rFonts w:eastAsia="Times New Roman"/>
                <w:szCs w:val="24"/>
                <w:lang w:eastAsia="en-US"/>
              </w:rPr>
              <w:t>.</w:t>
            </w:r>
            <w:r w:rsidRPr="004F3E5A">
              <w:rPr>
                <w:rFonts w:eastAsia="Times New Roman"/>
                <w:szCs w:val="24"/>
                <w:lang w:eastAsia="en-US"/>
              </w:rPr>
              <w:t xml:space="preserve"> G</w:t>
            </w:r>
            <w:r>
              <w:rPr>
                <w:rFonts w:eastAsia="Times New Roman"/>
                <w:szCs w:val="24"/>
                <w:lang w:eastAsia="en-US"/>
              </w:rPr>
              <w:t>. (duomenys neskelbtini)</w:t>
            </w:r>
            <w:r w:rsidRPr="004F3E5A">
              <w:rPr>
                <w:rFonts w:eastAsia="Times New Roman"/>
                <w:szCs w:val="24"/>
                <w:lang w:eastAsia="en-US"/>
              </w:rPr>
              <w:t xml:space="preserve"> (individuali veikla pagal pažymą)</w:t>
            </w:r>
          </w:p>
          <w:p w14:paraId="75777CD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Parengtas </w:t>
            </w:r>
            <w:proofErr w:type="spellStart"/>
            <w:r w:rsidRPr="004F3E5A">
              <w:rPr>
                <w:rFonts w:eastAsia="Times New Roman"/>
                <w:szCs w:val="24"/>
                <w:lang w:eastAsia="en-US"/>
              </w:rPr>
              <w:t>Sosnovskio</w:t>
            </w:r>
            <w:proofErr w:type="spellEnd"/>
            <w:r w:rsidRPr="004F3E5A">
              <w:rPr>
                <w:rFonts w:eastAsia="Times New Roman"/>
                <w:szCs w:val="24"/>
                <w:lang w:eastAsia="en-US"/>
              </w:rPr>
              <w:t xml:space="preserve"> barščio gausos reguliavimo veiksmų planas Kėdainių rajono savivaldybėje.</w:t>
            </w:r>
          </w:p>
          <w:p w14:paraId="03FCC156"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per 2025 m. birželio–rugpjūčio mėn.</w:t>
            </w:r>
          </w:p>
          <w:p w14:paraId="1291BE83"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2) MB „EU </w:t>
            </w:r>
            <w:proofErr w:type="spellStart"/>
            <w:r w:rsidRPr="004F3E5A">
              <w:rPr>
                <w:rFonts w:eastAsia="Times New Roman"/>
                <w:szCs w:val="24"/>
                <w:lang w:eastAsia="en-US"/>
              </w:rPr>
              <w:t>funds</w:t>
            </w:r>
            <w:proofErr w:type="spellEnd"/>
            <w:r w:rsidRPr="004F3E5A">
              <w:rPr>
                <w:rFonts w:eastAsia="Times New Roman"/>
                <w:szCs w:val="24"/>
                <w:lang w:eastAsia="en-US"/>
              </w:rPr>
              <w:t>“</w:t>
            </w:r>
          </w:p>
          <w:p w14:paraId="7C4658E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Parengtas </w:t>
            </w:r>
            <w:proofErr w:type="spellStart"/>
            <w:r w:rsidRPr="004F3E5A">
              <w:rPr>
                <w:rFonts w:eastAsia="Times New Roman"/>
                <w:szCs w:val="24"/>
                <w:lang w:eastAsia="en-US"/>
              </w:rPr>
              <w:t>Ispaninio</w:t>
            </w:r>
            <w:proofErr w:type="spellEnd"/>
            <w:r w:rsidRPr="004F3E5A">
              <w:rPr>
                <w:rFonts w:eastAsia="Times New Roman"/>
                <w:szCs w:val="24"/>
                <w:lang w:eastAsia="en-US"/>
              </w:rPr>
              <w:t xml:space="preserve"> </w:t>
            </w:r>
            <w:proofErr w:type="spellStart"/>
            <w:r w:rsidRPr="004F3E5A">
              <w:rPr>
                <w:rFonts w:eastAsia="Times New Roman"/>
                <w:szCs w:val="24"/>
                <w:lang w:eastAsia="en-US"/>
              </w:rPr>
              <w:t>ariono</w:t>
            </w:r>
            <w:proofErr w:type="spellEnd"/>
            <w:r w:rsidRPr="004F3E5A">
              <w:rPr>
                <w:rFonts w:eastAsia="Times New Roman"/>
                <w:szCs w:val="24"/>
                <w:lang w:eastAsia="en-US"/>
              </w:rPr>
              <w:t xml:space="preserve"> gausos reguliavimo veiksmų planas Kėdainių rajono</w:t>
            </w:r>
          </w:p>
          <w:p w14:paraId="31CD1099"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savivaldybės teritorijoje.</w:t>
            </w:r>
          </w:p>
          <w:p w14:paraId="23029B78"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per 2025 m. rugpjūčio–spalio mėn.</w:t>
            </w:r>
          </w:p>
        </w:tc>
        <w:tc>
          <w:tcPr>
            <w:tcW w:w="1417" w:type="dxa"/>
          </w:tcPr>
          <w:p w14:paraId="361314EC"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11 000</w:t>
            </w:r>
          </w:p>
        </w:tc>
      </w:tr>
      <w:tr w:rsidR="006518C1" w:rsidRPr="004F3E5A" w14:paraId="5D2F671D" w14:textId="77777777" w:rsidTr="004B1319">
        <w:tc>
          <w:tcPr>
            <w:tcW w:w="959" w:type="dxa"/>
          </w:tcPr>
          <w:p w14:paraId="1BA37BA9"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4.1.3.</w:t>
            </w:r>
          </w:p>
        </w:tc>
        <w:tc>
          <w:tcPr>
            <w:tcW w:w="2580" w:type="dxa"/>
            <w:gridSpan w:val="2"/>
          </w:tcPr>
          <w:p w14:paraId="69CBCFCB"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 xml:space="preserve">Individualių nuotekų valymo įrenginių kompensavimui Kėdainių r. sav. </w:t>
            </w:r>
          </w:p>
        </w:tc>
        <w:tc>
          <w:tcPr>
            <w:tcW w:w="4678" w:type="dxa"/>
          </w:tcPr>
          <w:p w14:paraId="4AEF90F0" w14:textId="77777777" w:rsidR="006518C1" w:rsidRPr="004F3E5A" w:rsidRDefault="006518C1" w:rsidP="004B1319">
            <w:pPr>
              <w:autoSpaceDE w:val="0"/>
              <w:autoSpaceDN w:val="0"/>
              <w:adjustRightInd w:val="0"/>
              <w:ind w:firstLine="13"/>
              <w:rPr>
                <w:rFonts w:eastAsia="Times New Roman"/>
                <w:strike/>
                <w:szCs w:val="24"/>
                <w:lang w:eastAsia="en-US"/>
              </w:rPr>
            </w:pPr>
            <w:r w:rsidRPr="004F3E5A">
              <w:rPr>
                <w:rFonts w:eastAsia="Calibri"/>
                <w:bCs/>
                <w:szCs w:val="24"/>
              </w:rPr>
              <w:t>Kėdainių rajono savivaldybės mero 2025 m. gruodžio 5 d. potvarkiu Nr. MP1-626 „Dėl Kėdainių rajono savivaldybės individualių nuotekų valymo įrenginių įsigijimo dalinio finansavimo skyrimo“</w:t>
            </w:r>
            <w:r w:rsidRPr="004F3E5A">
              <w:rPr>
                <w:rFonts w:eastAsia="Times New Roman"/>
                <w:szCs w:val="24"/>
                <w:lang w:eastAsia="en-US"/>
              </w:rPr>
              <w:t xml:space="preserve"> 2025 m. prašymus pateikusiems 46 fiziniams asmenims paskirtas </w:t>
            </w:r>
            <w:r w:rsidRPr="004F3E5A">
              <w:t>individualių nuotekų valymo įrenginių įsigijimo dalinis finansavimas kompensavimo būdu.</w:t>
            </w:r>
          </w:p>
        </w:tc>
        <w:tc>
          <w:tcPr>
            <w:tcW w:w="1417" w:type="dxa"/>
          </w:tcPr>
          <w:p w14:paraId="63981A22"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26 082</w:t>
            </w:r>
          </w:p>
        </w:tc>
      </w:tr>
      <w:tr w:rsidR="006518C1" w:rsidRPr="004F3E5A" w14:paraId="02F3EC60" w14:textId="77777777" w:rsidTr="004B1319">
        <w:tc>
          <w:tcPr>
            <w:tcW w:w="959" w:type="dxa"/>
          </w:tcPr>
          <w:p w14:paraId="7E93986D"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4.1.4.</w:t>
            </w:r>
          </w:p>
        </w:tc>
        <w:tc>
          <w:tcPr>
            <w:tcW w:w="2580" w:type="dxa"/>
            <w:gridSpan w:val="2"/>
          </w:tcPr>
          <w:p w14:paraId="7F4B8614"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Kėdainių r. sav. teritorijoje esančių saugomų teritorijų apsaugos ir tvarkymo darbai</w:t>
            </w:r>
          </w:p>
        </w:tc>
        <w:tc>
          <w:tcPr>
            <w:tcW w:w="4678" w:type="dxa"/>
          </w:tcPr>
          <w:p w14:paraId="0F63B078"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MB „</w:t>
            </w:r>
            <w:proofErr w:type="spellStart"/>
            <w:r w:rsidRPr="004F3E5A">
              <w:rPr>
                <w:rFonts w:eastAsia="Times New Roman"/>
                <w:szCs w:val="24"/>
                <w:lang w:eastAsia="en-US"/>
              </w:rPr>
              <w:t>Digraga</w:t>
            </w:r>
            <w:proofErr w:type="spellEnd"/>
            <w:r w:rsidRPr="004F3E5A">
              <w:rPr>
                <w:rFonts w:eastAsia="Times New Roman"/>
                <w:szCs w:val="24"/>
                <w:lang w:eastAsia="en-US"/>
              </w:rPr>
              <w:t>“</w:t>
            </w:r>
          </w:p>
          <w:p w14:paraId="7E75A12A"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Kėdainių rajono savivaldybės </w:t>
            </w:r>
            <w:proofErr w:type="spellStart"/>
            <w:r w:rsidRPr="004F3E5A">
              <w:rPr>
                <w:rFonts w:eastAsia="Times New Roman"/>
                <w:szCs w:val="24"/>
                <w:lang w:eastAsia="en-US"/>
              </w:rPr>
              <w:t>Vosbučių</w:t>
            </w:r>
            <w:proofErr w:type="spellEnd"/>
            <w:r w:rsidRPr="004F3E5A">
              <w:rPr>
                <w:rFonts w:eastAsia="Times New Roman"/>
                <w:szCs w:val="24"/>
                <w:lang w:eastAsia="en-US"/>
              </w:rPr>
              <w:t xml:space="preserve"> botaniniame-zoologiniame draustinyje esančio </w:t>
            </w:r>
            <w:proofErr w:type="spellStart"/>
            <w:r w:rsidRPr="004F3E5A">
              <w:rPr>
                <w:rFonts w:eastAsia="Times New Roman"/>
                <w:szCs w:val="24"/>
                <w:lang w:eastAsia="en-US"/>
              </w:rPr>
              <w:t>Ambraziūnų</w:t>
            </w:r>
            <w:proofErr w:type="spellEnd"/>
            <w:r w:rsidRPr="004F3E5A">
              <w:rPr>
                <w:rFonts w:eastAsia="Times New Roman"/>
                <w:szCs w:val="24"/>
                <w:lang w:eastAsia="en-US"/>
              </w:rPr>
              <w:t xml:space="preserve"> piliakalnio šienavimo darbai.</w:t>
            </w:r>
          </w:p>
          <w:p w14:paraId="01B4C398"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liepos mėn.</w:t>
            </w:r>
          </w:p>
        </w:tc>
        <w:tc>
          <w:tcPr>
            <w:tcW w:w="1417" w:type="dxa"/>
          </w:tcPr>
          <w:p w14:paraId="0EC05119"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2 000</w:t>
            </w:r>
          </w:p>
        </w:tc>
      </w:tr>
      <w:tr w:rsidR="006518C1" w:rsidRPr="004F3E5A" w14:paraId="3BF82CE4" w14:textId="77777777" w:rsidTr="004B1319">
        <w:tc>
          <w:tcPr>
            <w:tcW w:w="959" w:type="dxa"/>
          </w:tcPr>
          <w:p w14:paraId="62BFE382"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4.1.5.</w:t>
            </w:r>
          </w:p>
        </w:tc>
        <w:tc>
          <w:tcPr>
            <w:tcW w:w="2580" w:type="dxa"/>
            <w:gridSpan w:val="2"/>
          </w:tcPr>
          <w:p w14:paraId="7687DAC0"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Namų ūkiuose susidariusio asbesto atliekų tvarkymo paslaugos</w:t>
            </w:r>
          </w:p>
        </w:tc>
        <w:tc>
          <w:tcPr>
            <w:tcW w:w="4678" w:type="dxa"/>
          </w:tcPr>
          <w:p w14:paraId="54DFF780"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Ekonovus</w:t>
            </w:r>
            <w:proofErr w:type="spellEnd"/>
            <w:r w:rsidRPr="004F3E5A">
              <w:rPr>
                <w:rFonts w:eastAsia="Times New Roman"/>
                <w:szCs w:val="24"/>
                <w:lang w:eastAsia="en-US"/>
              </w:rPr>
              <w:t>“</w:t>
            </w:r>
          </w:p>
          <w:p w14:paraId="2F26DE2A"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Suteiktos asbesto atliekų surinkimo ir šalinimo (iš viso 154,48 t) paslaugos Kėdainių rajono savivaldybės gyventojams.</w:t>
            </w:r>
          </w:p>
          <w:p w14:paraId="0125C3FC"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Paslaugos suteiktos 2025 m. lapkričio–gruodžio mėn.</w:t>
            </w:r>
          </w:p>
        </w:tc>
        <w:tc>
          <w:tcPr>
            <w:tcW w:w="1417" w:type="dxa"/>
          </w:tcPr>
          <w:p w14:paraId="20DC3C0B"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38 573</w:t>
            </w:r>
          </w:p>
        </w:tc>
      </w:tr>
      <w:tr w:rsidR="006518C1" w:rsidRPr="004F3E5A" w14:paraId="32372B16" w14:textId="77777777" w:rsidTr="004B1319">
        <w:tc>
          <w:tcPr>
            <w:tcW w:w="959" w:type="dxa"/>
          </w:tcPr>
          <w:p w14:paraId="3ADF0354"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4.2.</w:t>
            </w:r>
          </w:p>
        </w:tc>
        <w:tc>
          <w:tcPr>
            <w:tcW w:w="7258" w:type="dxa"/>
            <w:gridSpan w:val="3"/>
          </w:tcPr>
          <w:p w14:paraId="188F7D3E" w14:textId="77777777" w:rsidR="006518C1" w:rsidRPr="004F3E5A" w:rsidRDefault="006518C1" w:rsidP="004B1319">
            <w:pPr>
              <w:autoSpaceDE w:val="0"/>
              <w:autoSpaceDN w:val="0"/>
              <w:adjustRightInd w:val="0"/>
              <w:ind w:firstLine="13"/>
              <w:rPr>
                <w:rFonts w:eastAsia="Times New Roman"/>
                <w:b/>
                <w:szCs w:val="24"/>
                <w:lang w:eastAsia="en-US"/>
              </w:rPr>
            </w:pPr>
            <w:r w:rsidRPr="004F3E5A">
              <w:rPr>
                <w:rFonts w:eastAsia="Times New Roman"/>
                <w:b/>
                <w:szCs w:val="24"/>
                <w:lang w:eastAsia="en-US"/>
              </w:rPr>
              <w:t>Atliekų tvarkymo infrastruktūros plėtros priemonės</w:t>
            </w:r>
          </w:p>
        </w:tc>
        <w:tc>
          <w:tcPr>
            <w:tcW w:w="1417" w:type="dxa"/>
          </w:tcPr>
          <w:p w14:paraId="53C47130" w14:textId="77777777" w:rsidR="006518C1" w:rsidRPr="004F3E5A" w:rsidRDefault="006518C1" w:rsidP="004B1319">
            <w:pPr>
              <w:autoSpaceDE w:val="0"/>
              <w:autoSpaceDN w:val="0"/>
              <w:adjustRightInd w:val="0"/>
              <w:jc w:val="right"/>
              <w:rPr>
                <w:rFonts w:eastAsia="Times New Roman"/>
                <w:b/>
                <w:bCs/>
                <w:szCs w:val="24"/>
                <w:lang w:val="en-US" w:eastAsia="en-US"/>
              </w:rPr>
            </w:pPr>
            <w:r w:rsidRPr="004F3E5A">
              <w:rPr>
                <w:rFonts w:eastAsia="Times New Roman"/>
                <w:b/>
                <w:bCs/>
                <w:szCs w:val="24"/>
                <w:lang w:val="en-US" w:eastAsia="en-US"/>
              </w:rPr>
              <w:t>36 336</w:t>
            </w:r>
          </w:p>
        </w:tc>
      </w:tr>
      <w:tr w:rsidR="006518C1" w:rsidRPr="004F3E5A" w14:paraId="705E73B5" w14:textId="77777777" w:rsidTr="004B1319">
        <w:tc>
          <w:tcPr>
            <w:tcW w:w="959" w:type="dxa"/>
          </w:tcPr>
          <w:p w14:paraId="097CAD02"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4.2.1.</w:t>
            </w:r>
          </w:p>
        </w:tc>
        <w:tc>
          <w:tcPr>
            <w:tcW w:w="2565" w:type="dxa"/>
          </w:tcPr>
          <w:p w14:paraId="0F05DA2E"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bCs/>
                <w:szCs w:val="24"/>
                <w:lang w:eastAsia="en-US"/>
              </w:rPr>
              <w:t>Komunalinių atliekų registro programinės priemonės tvarkymui</w:t>
            </w:r>
          </w:p>
        </w:tc>
        <w:tc>
          <w:tcPr>
            <w:tcW w:w="4693" w:type="dxa"/>
            <w:gridSpan w:val="2"/>
          </w:tcPr>
          <w:p w14:paraId="6E8FCFE1"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bCs/>
                <w:szCs w:val="24"/>
                <w:lang w:eastAsia="en-US"/>
              </w:rPr>
              <w:t>UAB „Technologijų paslaugų sprendimai“</w:t>
            </w:r>
          </w:p>
          <w:p w14:paraId="1E26DB48"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bCs/>
                <w:szCs w:val="24"/>
                <w:lang w:eastAsia="en-US"/>
              </w:rPr>
              <w:t>Įgyvendintas komunalinių atliekų surinkimo ir atsiskaitymo valdymo informacinės sistemos funkcionalumas.</w:t>
            </w:r>
          </w:p>
          <w:p w14:paraId="53B72C67"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bCs/>
                <w:szCs w:val="24"/>
                <w:lang w:eastAsia="en-US"/>
              </w:rPr>
              <w:t>Paslaugų teikimo laikotarpis 2025 m. sausio–</w:t>
            </w:r>
            <w:r w:rsidRPr="004F3E5A">
              <w:rPr>
                <w:rFonts w:eastAsia="Times New Roman"/>
                <w:bCs/>
                <w:szCs w:val="24"/>
                <w:lang w:eastAsia="en-US"/>
              </w:rPr>
              <w:lastRenderedPageBreak/>
              <w:t>gruodžio mėn.</w:t>
            </w:r>
          </w:p>
        </w:tc>
        <w:tc>
          <w:tcPr>
            <w:tcW w:w="1417" w:type="dxa"/>
          </w:tcPr>
          <w:p w14:paraId="352F3DB1" w14:textId="77777777" w:rsidR="006518C1" w:rsidRPr="004F3E5A" w:rsidRDefault="006518C1" w:rsidP="004B1319">
            <w:pPr>
              <w:autoSpaceDE w:val="0"/>
              <w:autoSpaceDN w:val="0"/>
              <w:adjustRightInd w:val="0"/>
              <w:jc w:val="right"/>
              <w:rPr>
                <w:rFonts w:eastAsia="Times New Roman"/>
                <w:szCs w:val="24"/>
                <w:lang w:val="en-US" w:eastAsia="en-US"/>
              </w:rPr>
            </w:pPr>
            <w:r w:rsidRPr="004F3E5A">
              <w:rPr>
                <w:rFonts w:eastAsia="Times New Roman"/>
                <w:szCs w:val="24"/>
                <w:lang w:val="en-US" w:eastAsia="en-US"/>
              </w:rPr>
              <w:lastRenderedPageBreak/>
              <w:t>22 252</w:t>
            </w:r>
          </w:p>
        </w:tc>
      </w:tr>
      <w:tr w:rsidR="006518C1" w:rsidRPr="004F3E5A" w14:paraId="697579A8" w14:textId="77777777" w:rsidTr="004B1319">
        <w:tc>
          <w:tcPr>
            <w:tcW w:w="959" w:type="dxa"/>
          </w:tcPr>
          <w:p w14:paraId="7289E0BC"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4.2.2.</w:t>
            </w:r>
          </w:p>
        </w:tc>
        <w:tc>
          <w:tcPr>
            <w:tcW w:w="2565" w:type="dxa"/>
          </w:tcPr>
          <w:p w14:paraId="2E7F8169"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bCs/>
                <w:szCs w:val="24"/>
                <w:lang w:eastAsia="en-US"/>
              </w:rPr>
              <w:t>Atliekų surinkimo konteinerių aikštelių įrengimui</w:t>
            </w:r>
          </w:p>
        </w:tc>
        <w:tc>
          <w:tcPr>
            <w:tcW w:w="4693" w:type="dxa"/>
            <w:gridSpan w:val="2"/>
          </w:tcPr>
          <w:p w14:paraId="6C946F62"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szCs w:val="24"/>
                <w:lang w:eastAsia="en-US"/>
              </w:rPr>
              <w:t xml:space="preserve">1) </w:t>
            </w:r>
            <w:r w:rsidRPr="004F3E5A">
              <w:rPr>
                <w:rFonts w:eastAsia="Times New Roman"/>
                <w:bCs/>
                <w:szCs w:val="24"/>
                <w:lang w:eastAsia="en-US"/>
              </w:rPr>
              <w:t>UAB „Stinga“</w:t>
            </w:r>
          </w:p>
          <w:p w14:paraId="1582056E"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bCs/>
                <w:szCs w:val="24"/>
                <w:lang w:eastAsia="en-US"/>
              </w:rPr>
              <w:t xml:space="preserve">Įrengtos 2 atliekų surinkimo konteinerių aikštelės Kėdainių mieste A. </w:t>
            </w:r>
            <w:proofErr w:type="spellStart"/>
            <w:r w:rsidRPr="004F3E5A">
              <w:rPr>
                <w:rFonts w:eastAsia="Times New Roman"/>
                <w:bCs/>
                <w:szCs w:val="24"/>
                <w:lang w:eastAsia="en-US"/>
              </w:rPr>
              <w:t>Kanapinsko</w:t>
            </w:r>
            <w:proofErr w:type="spellEnd"/>
            <w:r w:rsidRPr="004F3E5A">
              <w:rPr>
                <w:rFonts w:eastAsia="Times New Roman"/>
                <w:bCs/>
                <w:szCs w:val="24"/>
                <w:lang w:eastAsia="en-US"/>
              </w:rPr>
              <w:t xml:space="preserve"> g. 12 ir Kęstučio g. 3.</w:t>
            </w:r>
          </w:p>
          <w:p w14:paraId="38170622"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bCs/>
                <w:szCs w:val="24"/>
                <w:lang w:eastAsia="en-US"/>
              </w:rPr>
              <w:t>Darbai atlikti 2025 m. gruodžio mėn.</w:t>
            </w:r>
          </w:p>
          <w:p w14:paraId="66531087"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2) Kėdainių miesto seniūnija</w:t>
            </w:r>
          </w:p>
          <w:p w14:paraId="1BAE0481"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Įrengtos 4 maisto atliekų surinkimo konteinerių aikštelės Kėdainių mieste.</w:t>
            </w:r>
          </w:p>
          <w:p w14:paraId="7DEF8D32" w14:textId="77777777" w:rsidR="006518C1" w:rsidRPr="004F3E5A" w:rsidRDefault="006518C1" w:rsidP="004B1319">
            <w:pPr>
              <w:autoSpaceDE w:val="0"/>
              <w:autoSpaceDN w:val="0"/>
              <w:adjustRightInd w:val="0"/>
              <w:ind w:firstLine="13"/>
              <w:rPr>
                <w:rFonts w:eastAsia="Times New Roman"/>
                <w:bCs/>
                <w:szCs w:val="24"/>
                <w:lang w:eastAsia="en-US"/>
              </w:rPr>
            </w:pPr>
            <w:r w:rsidRPr="004F3E5A">
              <w:rPr>
                <w:rFonts w:eastAsia="Times New Roman"/>
                <w:szCs w:val="24"/>
                <w:lang w:eastAsia="en-US"/>
              </w:rPr>
              <w:t>Darbai atlikti 2025 m. spalio mėn.</w:t>
            </w:r>
          </w:p>
        </w:tc>
        <w:tc>
          <w:tcPr>
            <w:tcW w:w="1417" w:type="dxa"/>
          </w:tcPr>
          <w:p w14:paraId="6A08AA2D" w14:textId="77777777" w:rsidR="006518C1" w:rsidRPr="004F3E5A" w:rsidRDefault="006518C1" w:rsidP="004B1319">
            <w:pPr>
              <w:autoSpaceDE w:val="0"/>
              <w:autoSpaceDN w:val="0"/>
              <w:adjustRightInd w:val="0"/>
              <w:jc w:val="right"/>
              <w:rPr>
                <w:rFonts w:eastAsia="Times New Roman"/>
                <w:szCs w:val="24"/>
                <w:lang w:val="en-US" w:eastAsia="en-US"/>
              </w:rPr>
            </w:pPr>
            <w:r w:rsidRPr="004F3E5A">
              <w:rPr>
                <w:rFonts w:eastAsia="Times New Roman"/>
                <w:szCs w:val="24"/>
                <w:lang w:val="en-US" w:eastAsia="en-US"/>
              </w:rPr>
              <w:t>14 084</w:t>
            </w:r>
          </w:p>
        </w:tc>
      </w:tr>
      <w:tr w:rsidR="006518C1" w:rsidRPr="004F3E5A" w14:paraId="2E4D96DD" w14:textId="77777777" w:rsidTr="004B1319">
        <w:tc>
          <w:tcPr>
            <w:tcW w:w="959" w:type="dxa"/>
          </w:tcPr>
          <w:p w14:paraId="5AC8FECB" w14:textId="77777777" w:rsidR="006518C1" w:rsidRPr="004F3E5A" w:rsidRDefault="006518C1" w:rsidP="004B1319">
            <w:pPr>
              <w:autoSpaceDE w:val="0"/>
              <w:autoSpaceDN w:val="0"/>
              <w:adjustRightInd w:val="0"/>
              <w:jc w:val="both"/>
              <w:rPr>
                <w:rFonts w:eastAsia="Times New Roman"/>
                <w:szCs w:val="24"/>
                <w:lang w:val="en-US" w:eastAsia="en-US"/>
              </w:rPr>
            </w:pPr>
            <w:r w:rsidRPr="004F3E5A">
              <w:rPr>
                <w:rFonts w:eastAsia="Times New Roman"/>
                <w:szCs w:val="24"/>
                <w:lang w:eastAsia="en-US"/>
              </w:rPr>
              <w:t>4.3.</w:t>
            </w:r>
          </w:p>
        </w:tc>
        <w:tc>
          <w:tcPr>
            <w:tcW w:w="7258" w:type="dxa"/>
            <w:gridSpan w:val="3"/>
          </w:tcPr>
          <w:p w14:paraId="6BE386A3" w14:textId="77777777" w:rsidR="006518C1" w:rsidRPr="004F3E5A" w:rsidRDefault="006518C1" w:rsidP="004B1319">
            <w:pPr>
              <w:autoSpaceDE w:val="0"/>
              <w:autoSpaceDN w:val="0"/>
              <w:adjustRightInd w:val="0"/>
              <w:ind w:firstLine="13"/>
              <w:rPr>
                <w:rFonts w:eastAsia="Times New Roman"/>
                <w:b/>
                <w:szCs w:val="24"/>
                <w:lang w:eastAsia="en-US"/>
              </w:rPr>
            </w:pPr>
            <w:r w:rsidRPr="004F3E5A">
              <w:rPr>
                <w:rFonts w:eastAsia="Times New Roman"/>
                <w:b/>
                <w:szCs w:val="24"/>
                <w:lang w:eastAsia="en-US"/>
              </w:rPr>
              <w:t>Atliekų, kurių turėtojo nustatyti neįmanoma arba kuris nebeegzistuoja, tvarkymo priemonės</w:t>
            </w:r>
          </w:p>
        </w:tc>
        <w:tc>
          <w:tcPr>
            <w:tcW w:w="1417" w:type="dxa"/>
          </w:tcPr>
          <w:p w14:paraId="12B113B4" w14:textId="77777777" w:rsidR="006518C1" w:rsidRPr="004F3E5A" w:rsidRDefault="006518C1" w:rsidP="004B1319">
            <w:pPr>
              <w:autoSpaceDE w:val="0"/>
              <w:autoSpaceDN w:val="0"/>
              <w:adjustRightInd w:val="0"/>
              <w:jc w:val="right"/>
              <w:rPr>
                <w:rFonts w:eastAsia="Times New Roman"/>
                <w:b/>
                <w:bCs/>
                <w:szCs w:val="24"/>
                <w:lang w:val="en-US" w:eastAsia="en-US"/>
              </w:rPr>
            </w:pPr>
            <w:r w:rsidRPr="004F3E5A">
              <w:rPr>
                <w:rFonts w:eastAsia="Times New Roman"/>
                <w:b/>
                <w:bCs/>
                <w:szCs w:val="24"/>
                <w:lang w:val="en-US" w:eastAsia="en-US"/>
              </w:rPr>
              <w:t>80 588</w:t>
            </w:r>
          </w:p>
        </w:tc>
      </w:tr>
      <w:tr w:rsidR="006518C1" w:rsidRPr="004F3E5A" w14:paraId="59609C0F" w14:textId="77777777" w:rsidTr="004B1319">
        <w:tc>
          <w:tcPr>
            <w:tcW w:w="959" w:type="dxa"/>
          </w:tcPr>
          <w:p w14:paraId="71A17825"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4.3.1.</w:t>
            </w:r>
          </w:p>
        </w:tc>
        <w:tc>
          <w:tcPr>
            <w:tcW w:w="2580" w:type="dxa"/>
            <w:gridSpan w:val="2"/>
          </w:tcPr>
          <w:p w14:paraId="5A8B17CE"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Atliekų, kuriomis užteršta teritorija, nustatymo ir atliekomis užterštos teritorijos išvalymo ir sutvarkymo darbai</w:t>
            </w:r>
          </w:p>
        </w:tc>
        <w:tc>
          <w:tcPr>
            <w:tcW w:w="4678" w:type="dxa"/>
          </w:tcPr>
          <w:p w14:paraId="251D1720"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1) MB „</w:t>
            </w:r>
            <w:proofErr w:type="spellStart"/>
            <w:r w:rsidRPr="004F3E5A">
              <w:rPr>
                <w:rFonts w:eastAsia="Times New Roman"/>
                <w:szCs w:val="24"/>
                <w:lang w:eastAsia="en-US"/>
              </w:rPr>
              <w:t>Digraga</w:t>
            </w:r>
            <w:proofErr w:type="spellEnd"/>
            <w:r w:rsidRPr="004F3E5A">
              <w:rPr>
                <w:rFonts w:eastAsia="Times New Roman"/>
                <w:szCs w:val="24"/>
                <w:lang w:eastAsia="en-US"/>
              </w:rPr>
              <w:t>“</w:t>
            </w:r>
          </w:p>
          <w:p w14:paraId="680CDF92"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Išvalyta ir sutvarkyta bešeimininkėmis atliekomis užteršta teritorija valstybinėje žemėje Krakių sen. </w:t>
            </w:r>
            <w:proofErr w:type="spellStart"/>
            <w:r w:rsidRPr="004F3E5A">
              <w:rPr>
                <w:rFonts w:eastAsia="Times New Roman"/>
                <w:szCs w:val="24"/>
                <w:lang w:eastAsia="en-US"/>
              </w:rPr>
              <w:t>Rėgulių</w:t>
            </w:r>
            <w:proofErr w:type="spellEnd"/>
            <w:r w:rsidRPr="004F3E5A">
              <w:rPr>
                <w:rFonts w:eastAsia="Times New Roman"/>
                <w:szCs w:val="24"/>
                <w:lang w:eastAsia="en-US"/>
              </w:rPr>
              <w:t xml:space="preserve"> k.</w:t>
            </w:r>
          </w:p>
          <w:p w14:paraId="50E9BFAD"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spalio mėn.</w:t>
            </w:r>
          </w:p>
          <w:p w14:paraId="326B2F4F"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2) D</w:t>
            </w:r>
            <w:r>
              <w:rPr>
                <w:rFonts w:eastAsia="Times New Roman"/>
                <w:szCs w:val="24"/>
                <w:lang w:eastAsia="en-US"/>
              </w:rPr>
              <w:t>.</w:t>
            </w:r>
            <w:r w:rsidRPr="004F3E5A">
              <w:rPr>
                <w:rFonts w:eastAsia="Times New Roman"/>
                <w:szCs w:val="24"/>
                <w:lang w:eastAsia="en-US"/>
              </w:rPr>
              <w:t xml:space="preserve"> R</w:t>
            </w:r>
            <w:r>
              <w:rPr>
                <w:rFonts w:eastAsia="Times New Roman"/>
                <w:szCs w:val="24"/>
                <w:lang w:eastAsia="en-US"/>
              </w:rPr>
              <w:t>. (duomenys neskelbtini)</w:t>
            </w:r>
            <w:r w:rsidRPr="004F3E5A">
              <w:rPr>
                <w:rFonts w:eastAsia="Times New Roman"/>
                <w:szCs w:val="24"/>
                <w:lang w:eastAsia="en-US"/>
              </w:rPr>
              <w:t xml:space="preserve"> (individuali veikla pagal pažymą)</w:t>
            </w:r>
          </w:p>
          <w:p w14:paraId="5502ACE9"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Išvalytos ir sutvarkytos bešeimininkėmis atliekomis užterštos vietos valstybinėje žemėje Dotnuvos sen. </w:t>
            </w:r>
            <w:proofErr w:type="spellStart"/>
            <w:r w:rsidRPr="004F3E5A">
              <w:rPr>
                <w:rFonts w:eastAsia="Times New Roman"/>
                <w:szCs w:val="24"/>
                <w:lang w:eastAsia="en-US"/>
              </w:rPr>
              <w:t>Ąžuolaičių</w:t>
            </w:r>
            <w:proofErr w:type="spellEnd"/>
            <w:r w:rsidRPr="004F3E5A">
              <w:rPr>
                <w:rFonts w:eastAsia="Times New Roman"/>
                <w:szCs w:val="24"/>
                <w:lang w:eastAsia="en-US"/>
              </w:rPr>
              <w:t xml:space="preserve"> k. ir Valučių k.</w:t>
            </w:r>
          </w:p>
          <w:p w14:paraId="62B03DDC"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lapkričio mėn.</w:t>
            </w:r>
          </w:p>
          <w:p w14:paraId="1E420B3F"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3) UAB „</w:t>
            </w:r>
            <w:proofErr w:type="spellStart"/>
            <w:r w:rsidRPr="004F3E5A">
              <w:rPr>
                <w:rFonts w:eastAsia="Times New Roman"/>
                <w:szCs w:val="24"/>
                <w:lang w:eastAsia="en-US"/>
              </w:rPr>
              <w:t>Doresta</w:t>
            </w:r>
            <w:proofErr w:type="spellEnd"/>
            <w:r w:rsidRPr="004F3E5A">
              <w:rPr>
                <w:rFonts w:eastAsia="Times New Roman"/>
                <w:szCs w:val="24"/>
                <w:lang w:eastAsia="en-US"/>
              </w:rPr>
              <w:t>“</w:t>
            </w:r>
          </w:p>
          <w:p w14:paraId="66B6400F"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Surinktos ir išvežtos tvarkymui bešeimininkės statybinės atliekos valstybinėje žemėje šalia Kėdainių m. sen. Daukšių k. </w:t>
            </w:r>
            <w:proofErr w:type="spellStart"/>
            <w:r w:rsidRPr="004F3E5A">
              <w:rPr>
                <w:rFonts w:eastAsia="Times New Roman"/>
                <w:szCs w:val="24"/>
                <w:lang w:eastAsia="en-US"/>
              </w:rPr>
              <w:t>Varkolių</w:t>
            </w:r>
            <w:proofErr w:type="spellEnd"/>
            <w:r w:rsidRPr="004F3E5A">
              <w:rPr>
                <w:rFonts w:eastAsia="Times New Roman"/>
                <w:szCs w:val="24"/>
                <w:lang w:eastAsia="en-US"/>
              </w:rPr>
              <w:t xml:space="preserve"> g.</w:t>
            </w:r>
          </w:p>
          <w:p w14:paraId="78C466EC"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lapkričio mėn.</w:t>
            </w:r>
          </w:p>
          <w:p w14:paraId="21AD660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4) UAB „</w:t>
            </w:r>
            <w:proofErr w:type="spellStart"/>
            <w:r w:rsidRPr="004F3E5A">
              <w:rPr>
                <w:rFonts w:eastAsia="Times New Roman"/>
                <w:szCs w:val="24"/>
                <w:lang w:eastAsia="en-US"/>
              </w:rPr>
              <w:t>Ekonovus</w:t>
            </w:r>
            <w:proofErr w:type="spellEnd"/>
            <w:r w:rsidRPr="004F3E5A">
              <w:rPr>
                <w:rFonts w:eastAsia="Times New Roman"/>
                <w:szCs w:val="24"/>
                <w:lang w:eastAsia="en-US"/>
              </w:rPr>
              <w:t>“</w:t>
            </w:r>
          </w:p>
          <w:p w14:paraId="142F921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Surinktos ir išvežtos tvarkymui bešeimininkės atliekos valstybinėje žemėje šalia Kėdainių m. sen. Daukšių k. </w:t>
            </w:r>
            <w:proofErr w:type="spellStart"/>
            <w:r w:rsidRPr="004F3E5A">
              <w:rPr>
                <w:rFonts w:eastAsia="Times New Roman"/>
                <w:szCs w:val="24"/>
                <w:lang w:eastAsia="en-US"/>
              </w:rPr>
              <w:t>Varkolių</w:t>
            </w:r>
            <w:proofErr w:type="spellEnd"/>
            <w:r w:rsidRPr="004F3E5A">
              <w:rPr>
                <w:rFonts w:eastAsia="Times New Roman"/>
                <w:szCs w:val="24"/>
                <w:lang w:eastAsia="en-US"/>
              </w:rPr>
              <w:t xml:space="preserve"> g.</w:t>
            </w:r>
          </w:p>
          <w:p w14:paraId="0003CEF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lapkričio–gruodžio mėn.</w:t>
            </w:r>
          </w:p>
          <w:p w14:paraId="2D27174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5) UAB „</w:t>
            </w:r>
            <w:proofErr w:type="spellStart"/>
            <w:r w:rsidRPr="004F3E5A">
              <w:rPr>
                <w:rFonts w:eastAsia="Times New Roman"/>
                <w:szCs w:val="24"/>
                <w:lang w:eastAsia="en-US"/>
              </w:rPr>
              <w:t>Ekobazė</w:t>
            </w:r>
            <w:proofErr w:type="spellEnd"/>
            <w:r w:rsidRPr="004F3E5A">
              <w:rPr>
                <w:rFonts w:eastAsia="Times New Roman"/>
                <w:szCs w:val="24"/>
                <w:lang w:eastAsia="en-US"/>
              </w:rPr>
              <w:t>“</w:t>
            </w:r>
          </w:p>
          <w:p w14:paraId="4FB4877C"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Surinktos, išvežtos ir sutvarkytos bešeimininkės padangos valstybinėje žemėje Kėdainių m. sen. teritorijoje.</w:t>
            </w:r>
          </w:p>
          <w:p w14:paraId="5BBE8A68"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2025 m. gruodžio mėn.</w:t>
            </w:r>
          </w:p>
        </w:tc>
        <w:tc>
          <w:tcPr>
            <w:tcW w:w="1417" w:type="dxa"/>
          </w:tcPr>
          <w:p w14:paraId="37D09E95"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val="en-US" w:eastAsia="en-US"/>
              </w:rPr>
              <w:t>52 596</w:t>
            </w:r>
          </w:p>
        </w:tc>
      </w:tr>
      <w:tr w:rsidR="006518C1" w:rsidRPr="004F3E5A" w14:paraId="5E98249C" w14:textId="77777777" w:rsidTr="004B1319">
        <w:tc>
          <w:tcPr>
            <w:tcW w:w="959" w:type="dxa"/>
          </w:tcPr>
          <w:p w14:paraId="6A4FD4CC"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4.3.2.</w:t>
            </w:r>
          </w:p>
        </w:tc>
        <w:tc>
          <w:tcPr>
            <w:tcW w:w="2580" w:type="dxa"/>
            <w:gridSpan w:val="2"/>
          </w:tcPr>
          <w:p w14:paraId="13A37ECA"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Bešeimininkių padangų sutvarkymo darbams</w:t>
            </w:r>
          </w:p>
        </w:tc>
        <w:tc>
          <w:tcPr>
            <w:tcW w:w="4678" w:type="dxa"/>
          </w:tcPr>
          <w:p w14:paraId="0243B559"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Ekobazė</w:t>
            </w:r>
            <w:proofErr w:type="spellEnd"/>
            <w:r w:rsidRPr="004F3E5A">
              <w:rPr>
                <w:rFonts w:eastAsia="Times New Roman"/>
                <w:szCs w:val="24"/>
                <w:lang w:eastAsia="en-US"/>
              </w:rPr>
              <w:t>“</w:t>
            </w:r>
          </w:p>
          <w:p w14:paraId="7A90C00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Kėdainių rajono savivaldybės teritorijoje surinkta, išvežta ir sutvarkyta 127,33 t bešeimininkių padangų.</w:t>
            </w:r>
          </w:p>
          <w:p w14:paraId="1E234B80"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Paslaugos suteiktos 2025 m. balandžio–rugpjūčio ir gruodžio mėn.</w:t>
            </w:r>
          </w:p>
        </w:tc>
        <w:tc>
          <w:tcPr>
            <w:tcW w:w="1417" w:type="dxa"/>
          </w:tcPr>
          <w:p w14:paraId="4B142339" w14:textId="77777777" w:rsidR="006518C1" w:rsidRPr="004F3E5A" w:rsidRDefault="006518C1" w:rsidP="004B1319">
            <w:pPr>
              <w:autoSpaceDE w:val="0"/>
              <w:autoSpaceDN w:val="0"/>
              <w:adjustRightInd w:val="0"/>
              <w:jc w:val="right"/>
              <w:rPr>
                <w:rFonts w:eastAsia="Times New Roman"/>
                <w:szCs w:val="24"/>
                <w:lang w:val="en-US" w:eastAsia="en-US"/>
              </w:rPr>
            </w:pPr>
            <w:r w:rsidRPr="004F3E5A">
              <w:rPr>
                <w:rFonts w:eastAsia="Times New Roman"/>
                <w:szCs w:val="24"/>
                <w:lang w:val="en-US" w:eastAsia="en-US"/>
              </w:rPr>
              <w:t>27 992</w:t>
            </w:r>
          </w:p>
        </w:tc>
      </w:tr>
      <w:tr w:rsidR="006518C1" w:rsidRPr="004F3E5A" w14:paraId="071DEBA6" w14:textId="77777777" w:rsidTr="004B1319">
        <w:tc>
          <w:tcPr>
            <w:tcW w:w="959" w:type="dxa"/>
          </w:tcPr>
          <w:p w14:paraId="0DC16BE3"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4.4.</w:t>
            </w:r>
          </w:p>
        </w:tc>
        <w:tc>
          <w:tcPr>
            <w:tcW w:w="7258" w:type="dxa"/>
            <w:gridSpan w:val="3"/>
          </w:tcPr>
          <w:p w14:paraId="50549691" w14:textId="77777777" w:rsidR="006518C1" w:rsidRPr="004F3E5A" w:rsidRDefault="006518C1" w:rsidP="004B1319">
            <w:pPr>
              <w:autoSpaceDE w:val="0"/>
              <w:autoSpaceDN w:val="0"/>
              <w:adjustRightInd w:val="0"/>
              <w:ind w:firstLine="13"/>
              <w:rPr>
                <w:rFonts w:eastAsia="Times New Roman"/>
                <w:b/>
                <w:szCs w:val="24"/>
                <w:lang w:eastAsia="en-US"/>
              </w:rPr>
            </w:pPr>
            <w:r w:rsidRPr="004F3E5A">
              <w:rPr>
                <w:rFonts w:eastAsia="Times New Roman"/>
                <w:b/>
                <w:szCs w:val="24"/>
                <w:lang w:eastAsia="en-US"/>
              </w:rPr>
              <w:t>Aplinkos monitoringo, prevencinės, aplinkos atkūrimo priemonės</w:t>
            </w:r>
          </w:p>
        </w:tc>
        <w:tc>
          <w:tcPr>
            <w:tcW w:w="1417" w:type="dxa"/>
          </w:tcPr>
          <w:p w14:paraId="58210DDE" w14:textId="77777777" w:rsidR="006518C1" w:rsidRPr="004F3E5A" w:rsidRDefault="006518C1" w:rsidP="004B1319">
            <w:pPr>
              <w:autoSpaceDE w:val="0"/>
              <w:autoSpaceDN w:val="0"/>
              <w:adjustRightInd w:val="0"/>
              <w:jc w:val="right"/>
              <w:rPr>
                <w:rFonts w:eastAsia="Times New Roman"/>
                <w:b/>
                <w:bCs/>
                <w:szCs w:val="24"/>
                <w:lang w:eastAsia="en-US"/>
              </w:rPr>
            </w:pPr>
            <w:r w:rsidRPr="004F3E5A">
              <w:rPr>
                <w:rFonts w:eastAsia="Times New Roman"/>
                <w:b/>
                <w:bCs/>
                <w:szCs w:val="24"/>
                <w:lang w:eastAsia="en-US"/>
              </w:rPr>
              <w:t>92 989</w:t>
            </w:r>
          </w:p>
        </w:tc>
      </w:tr>
      <w:tr w:rsidR="006518C1" w:rsidRPr="004F3E5A" w14:paraId="47DB21F9" w14:textId="77777777" w:rsidTr="004B1319">
        <w:tc>
          <w:tcPr>
            <w:tcW w:w="959" w:type="dxa"/>
          </w:tcPr>
          <w:p w14:paraId="21E5E54C" w14:textId="77777777" w:rsidR="006518C1" w:rsidRPr="004F3E5A" w:rsidRDefault="006518C1" w:rsidP="004B1319">
            <w:pPr>
              <w:autoSpaceDE w:val="0"/>
              <w:autoSpaceDN w:val="0"/>
              <w:adjustRightInd w:val="0"/>
              <w:jc w:val="both"/>
              <w:rPr>
                <w:rFonts w:eastAsia="Times New Roman"/>
                <w:szCs w:val="24"/>
                <w:lang w:eastAsia="en-US"/>
              </w:rPr>
            </w:pPr>
            <w:bookmarkStart w:id="8" w:name="_Hlk60731538"/>
            <w:r w:rsidRPr="004F3E5A">
              <w:rPr>
                <w:rFonts w:eastAsia="Times New Roman"/>
                <w:szCs w:val="24"/>
                <w:lang w:eastAsia="en-US"/>
              </w:rPr>
              <w:t>4.4.1.</w:t>
            </w:r>
          </w:p>
        </w:tc>
        <w:tc>
          <w:tcPr>
            <w:tcW w:w="2580" w:type="dxa"/>
            <w:gridSpan w:val="2"/>
          </w:tcPr>
          <w:p w14:paraId="0B9A4B9C"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 xml:space="preserve">Gelbėjimo ir cheminių avarijų padariniams likviduoti ir </w:t>
            </w:r>
            <w:r w:rsidRPr="004F3E5A">
              <w:rPr>
                <w:rFonts w:eastAsia="Times New Roman"/>
                <w:szCs w:val="24"/>
                <w:lang w:eastAsia="en-US"/>
              </w:rPr>
              <w:lastRenderedPageBreak/>
              <w:t>priemonėms finansuoti</w:t>
            </w:r>
          </w:p>
        </w:tc>
        <w:tc>
          <w:tcPr>
            <w:tcW w:w="4678" w:type="dxa"/>
          </w:tcPr>
          <w:p w14:paraId="39535F96" w14:textId="77777777" w:rsidR="006518C1" w:rsidRPr="004F3E5A" w:rsidRDefault="006518C1" w:rsidP="004B1319">
            <w:r w:rsidRPr="004F3E5A">
              <w:lastRenderedPageBreak/>
              <w:t>Kėdainių rajono savivaldybės priešgaisrinė tarnyba</w:t>
            </w:r>
          </w:p>
          <w:p w14:paraId="4E86D502" w14:textId="77777777" w:rsidR="006518C1" w:rsidRPr="004F3E5A" w:rsidRDefault="006518C1" w:rsidP="004B1319">
            <w:r w:rsidRPr="004F3E5A">
              <w:t xml:space="preserve">Nupirktas degiųjų dujų detektorius </w:t>
            </w:r>
            <w:r w:rsidRPr="0071245F">
              <w:lastRenderedPageBreak/>
              <w:t>„</w:t>
            </w:r>
            <w:proofErr w:type="spellStart"/>
            <w:r w:rsidRPr="0071245F">
              <w:t>WatchGas</w:t>
            </w:r>
            <w:proofErr w:type="spellEnd"/>
            <w:r w:rsidRPr="0071245F">
              <w:t>“ ir jo įkroviklis</w:t>
            </w:r>
            <w:r w:rsidRPr="004F3E5A">
              <w:t xml:space="preserve">, 80 litrų naftos ploviklio, sandarinimo pasta, </w:t>
            </w:r>
            <w:proofErr w:type="spellStart"/>
            <w:r w:rsidRPr="004F3E5A">
              <w:t>poliuretaninis</w:t>
            </w:r>
            <w:proofErr w:type="spellEnd"/>
            <w:r w:rsidRPr="004F3E5A">
              <w:t xml:space="preserve"> statinės lopas ir </w:t>
            </w:r>
            <w:proofErr w:type="spellStart"/>
            <w:r w:rsidRPr="004F3E5A">
              <w:t>poliuretaninė</w:t>
            </w:r>
            <w:proofErr w:type="spellEnd"/>
            <w:r w:rsidRPr="004F3E5A">
              <w:t xml:space="preserve"> užtvara. Šios priemonės naudojamos ekstremaliose situacijose, incidentuose, įvykiuose.</w:t>
            </w:r>
          </w:p>
          <w:p w14:paraId="25A68D90" w14:textId="77777777" w:rsidR="006518C1" w:rsidRPr="004F3E5A" w:rsidRDefault="006518C1" w:rsidP="004B1319">
            <w:r w:rsidRPr="004F3E5A">
              <w:t>Prekės įsigytos 2025 m. rugpjūčio mėn.</w:t>
            </w:r>
          </w:p>
        </w:tc>
        <w:tc>
          <w:tcPr>
            <w:tcW w:w="1417" w:type="dxa"/>
          </w:tcPr>
          <w:p w14:paraId="01918D01"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lastRenderedPageBreak/>
              <w:t>2 888</w:t>
            </w:r>
          </w:p>
        </w:tc>
      </w:tr>
      <w:bookmarkEnd w:id="8"/>
      <w:tr w:rsidR="006518C1" w:rsidRPr="004F3E5A" w14:paraId="33B58F95" w14:textId="77777777" w:rsidTr="004B1319">
        <w:tc>
          <w:tcPr>
            <w:tcW w:w="959" w:type="dxa"/>
          </w:tcPr>
          <w:p w14:paraId="3CB339A8"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4.4.2.</w:t>
            </w:r>
          </w:p>
        </w:tc>
        <w:tc>
          <w:tcPr>
            <w:tcW w:w="2580" w:type="dxa"/>
            <w:gridSpan w:val="2"/>
          </w:tcPr>
          <w:p w14:paraId="42B7AC10" w14:textId="77777777" w:rsidR="006518C1" w:rsidRPr="004F3E5A" w:rsidRDefault="006518C1" w:rsidP="004B1319">
            <w:pPr>
              <w:autoSpaceDE w:val="0"/>
              <w:autoSpaceDN w:val="0"/>
              <w:adjustRightInd w:val="0"/>
              <w:ind w:right="-176"/>
              <w:rPr>
                <w:rFonts w:eastAsia="Times New Roman"/>
                <w:szCs w:val="24"/>
                <w:lang w:eastAsia="en-US"/>
              </w:rPr>
            </w:pPr>
            <w:r w:rsidRPr="004F3E5A">
              <w:rPr>
                <w:rFonts w:eastAsia="Times New Roman"/>
                <w:szCs w:val="24"/>
                <w:lang w:eastAsia="en-US"/>
              </w:rPr>
              <w:t>Kėdainių r. sav. aplinkos monitoringo programos paslaugų įgyvendinimui</w:t>
            </w:r>
          </w:p>
        </w:tc>
        <w:tc>
          <w:tcPr>
            <w:tcW w:w="4678" w:type="dxa"/>
          </w:tcPr>
          <w:p w14:paraId="1B50A6F9"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UAB Darnaus vystymosi institutas</w:t>
            </w:r>
          </w:p>
          <w:p w14:paraId="00226B0A" w14:textId="77777777" w:rsidR="006518C1" w:rsidRPr="004F3E5A" w:rsidRDefault="006518C1" w:rsidP="004B1319">
            <w:pPr>
              <w:autoSpaceDE w:val="0"/>
              <w:autoSpaceDN w:val="0"/>
              <w:adjustRightInd w:val="0"/>
              <w:ind w:firstLine="13"/>
              <w:rPr>
                <w:rFonts w:eastAsia="Times New Roman"/>
                <w:szCs w:val="24"/>
                <w:lang w:eastAsia="x-none"/>
              </w:rPr>
            </w:pPr>
            <w:r w:rsidRPr="004F3E5A">
              <w:rPr>
                <w:rFonts w:eastAsia="Times New Roman"/>
                <w:szCs w:val="24"/>
                <w:lang w:eastAsia="en-US"/>
              </w:rPr>
              <w:t xml:space="preserve">Vykdytas </w:t>
            </w:r>
            <w:r w:rsidRPr="004F3E5A">
              <w:rPr>
                <w:rFonts w:eastAsia="Times New Roman"/>
                <w:szCs w:val="24"/>
                <w:lang w:eastAsia="x-none"/>
              </w:rPr>
              <w:t>aplinkos oro, paviršinio ir požeminio vandens, dirvožemio bei aplinkos triukšmo monitoringas pagal Kėdainių rajono savivaldybės 2019–2024 metų ir 2025–2030 metų aplinkos monitoringo programas.</w:t>
            </w:r>
          </w:p>
          <w:p w14:paraId="4371042C"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x-none"/>
              </w:rPr>
              <w:t>Paslaugų teikimo laikotarpis 2025 m. vasario–gruodžio mėn.</w:t>
            </w:r>
          </w:p>
        </w:tc>
        <w:tc>
          <w:tcPr>
            <w:tcW w:w="1417" w:type="dxa"/>
          </w:tcPr>
          <w:p w14:paraId="61B9E5E6"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15 667</w:t>
            </w:r>
          </w:p>
        </w:tc>
      </w:tr>
      <w:tr w:rsidR="006518C1" w:rsidRPr="004F3E5A" w14:paraId="6F20D657" w14:textId="77777777" w:rsidTr="004B1319">
        <w:tc>
          <w:tcPr>
            <w:tcW w:w="959" w:type="dxa"/>
          </w:tcPr>
          <w:p w14:paraId="5752179A"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4.4.3.</w:t>
            </w:r>
          </w:p>
        </w:tc>
        <w:tc>
          <w:tcPr>
            <w:tcW w:w="2580" w:type="dxa"/>
            <w:gridSpan w:val="2"/>
          </w:tcPr>
          <w:p w14:paraId="03604BEF" w14:textId="77777777" w:rsidR="006518C1" w:rsidRPr="004F3E5A" w:rsidRDefault="006518C1" w:rsidP="004B1319">
            <w:pPr>
              <w:autoSpaceDE w:val="0"/>
              <w:autoSpaceDN w:val="0"/>
              <w:adjustRightInd w:val="0"/>
              <w:ind w:right="-176"/>
              <w:rPr>
                <w:rFonts w:eastAsia="Times New Roman"/>
                <w:szCs w:val="24"/>
                <w:lang w:eastAsia="en-US"/>
              </w:rPr>
            </w:pPr>
            <w:r w:rsidRPr="004F3E5A">
              <w:rPr>
                <w:rFonts w:eastAsia="Times New Roman"/>
                <w:szCs w:val="24"/>
                <w:lang w:eastAsia="en-US"/>
              </w:rPr>
              <w:t xml:space="preserve">Krakių II tvenkinio </w:t>
            </w:r>
            <w:proofErr w:type="spellStart"/>
            <w:r w:rsidRPr="004F3E5A">
              <w:rPr>
                <w:rFonts w:eastAsia="Times New Roman"/>
                <w:szCs w:val="24"/>
                <w:lang w:eastAsia="en-US"/>
              </w:rPr>
              <w:t>įžuvinimui</w:t>
            </w:r>
            <w:proofErr w:type="spellEnd"/>
            <w:r w:rsidRPr="004F3E5A">
              <w:rPr>
                <w:rFonts w:eastAsia="Times New Roman"/>
                <w:szCs w:val="24"/>
                <w:lang w:eastAsia="en-US"/>
              </w:rPr>
              <w:t xml:space="preserve"> pagal žuvų išteklių atkūrimo planą</w:t>
            </w:r>
          </w:p>
        </w:tc>
        <w:tc>
          <w:tcPr>
            <w:tcW w:w="4678" w:type="dxa"/>
          </w:tcPr>
          <w:p w14:paraId="204DD343" w14:textId="77777777" w:rsidR="006518C1" w:rsidRPr="004F3E5A" w:rsidRDefault="006518C1" w:rsidP="004B1319">
            <w:pPr>
              <w:autoSpaceDE w:val="0"/>
              <w:autoSpaceDN w:val="0"/>
              <w:adjustRightInd w:val="0"/>
              <w:rPr>
                <w:rFonts w:eastAsia="Times New Roman"/>
                <w:szCs w:val="24"/>
                <w:lang w:eastAsia="x-none"/>
              </w:rPr>
            </w:pPr>
            <w:r w:rsidRPr="004F3E5A">
              <w:rPr>
                <w:rFonts w:eastAsia="Times New Roman"/>
                <w:szCs w:val="24"/>
                <w:lang w:eastAsia="x-none"/>
              </w:rPr>
              <w:t>1) UAB „Kaplių žuvys“</w:t>
            </w:r>
          </w:p>
          <w:p w14:paraId="64AE7719" w14:textId="77777777" w:rsidR="006518C1" w:rsidRPr="004F3E5A" w:rsidRDefault="006518C1" w:rsidP="004B1319">
            <w:pPr>
              <w:autoSpaceDE w:val="0"/>
              <w:autoSpaceDN w:val="0"/>
              <w:adjustRightInd w:val="0"/>
              <w:rPr>
                <w:rFonts w:eastAsia="Times New Roman"/>
                <w:szCs w:val="24"/>
                <w:lang w:eastAsia="x-none"/>
              </w:rPr>
            </w:pPr>
            <w:r w:rsidRPr="004F3E5A">
              <w:rPr>
                <w:rFonts w:eastAsia="Times New Roman"/>
                <w:szCs w:val="24"/>
                <w:lang w:eastAsia="x-none"/>
              </w:rPr>
              <w:t xml:space="preserve">Nupirkta ir į Krakių II tvenkinį </w:t>
            </w:r>
            <w:proofErr w:type="spellStart"/>
            <w:r w:rsidRPr="004F3E5A">
              <w:rPr>
                <w:rFonts w:eastAsia="Times New Roman"/>
                <w:szCs w:val="24"/>
                <w:lang w:eastAsia="x-none"/>
              </w:rPr>
              <w:t>įžuvinimui</w:t>
            </w:r>
            <w:proofErr w:type="spellEnd"/>
            <w:r w:rsidRPr="004F3E5A">
              <w:rPr>
                <w:rFonts w:eastAsia="Times New Roman"/>
                <w:szCs w:val="24"/>
                <w:lang w:eastAsia="x-none"/>
              </w:rPr>
              <w:t xml:space="preserve"> paleista 60 vnt. karosų.</w:t>
            </w:r>
          </w:p>
          <w:p w14:paraId="141BD80C" w14:textId="77777777" w:rsidR="006518C1" w:rsidRPr="004F3E5A" w:rsidRDefault="006518C1" w:rsidP="004B1319">
            <w:pPr>
              <w:autoSpaceDE w:val="0"/>
              <w:autoSpaceDN w:val="0"/>
              <w:adjustRightInd w:val="0"/>
              <w:rPr>
                <w:rFonts w:eastAsia="Times New Roman"/>
                <w:szCs w:val="24"/>
                <w:lang w:eastAsia="x-none"/>
              </w:rPr>
            </w:pPr>
            <w:r w:rsidRPr="004F3E5A">
              <w:rPr>
                <w:rFonts w:eastAsia="Times New Roman"/>
                <w:szCs w:val="24"/>
                <w:lang w:eastAsia="x-none"/>
              </w:rPr>
              <w:t>Žuvys įsigytos 2025 m. kovo mėn.</w:t>
            </w:r>
          </w:p>
          <w:p w14:paraId="0B3BEF4C" w14:textId="77777777" w:rsidR="006518C1" w:rsidRPr="004F3E5A" w:rsidRDefault="006518C1" w:rsidP="004B1319">
            <w:pPr>
              <w:autoSpaceDE w:val="0"/>
              <w:autoSpaceDN w:val="0"/>
              <w:adjustRightInd w:val="0"/>
              <w:rPr>
                <w:rFonts w:eastAsia="Times New Roman"/>
                <w:szCs w:val="24"/>
                <w:lang w:eastAsia="x-none"/>
              </w:rPr>
            </w:pPr>
            <w:r w:rsidRPr="004F3E5A">
              <w:rPr>
                <w:rFonts w:eastAsia="Times New Roman"/>
                <w:szCs w:val="24"/>
                <w:lang w:eastAsia="x-none"/>
              </w:rPr>
              <w:t>2) UAB „Arvydai“</w:t>
            </w:r>
          </w:p>
          <w:p w14:paraId="1557ED29" w14:textId="77777777" w:rsidR="006518C1" w:rsidRPr="004F3E5A" w:rsidRDefault="006518C1" w:rsidP="004B1319">
            <w:pPr>
              <w:autoSpaceDE w:val="0"/>
              <w:autoSpaceDN w:val="0"/>
              <w:adjustRightInd w:val="0"/>
              <w:rPr>
                <w:rFonts w:eastAsia="Times New Roman"/>
                <w:szCs w:val="24"/>
                <w:lang w:eastAsia="x-none"/>
              </w:rPr>
            </w:pPr>
            <w:r w:rsidRPr="004F3E5A">
              <w:rPr>
                <w:rFonts w:eastAsia="Times New Roman"/>
                <w:szCs w:val="24"/>
                <w:lang w:eastAsia="x-none"/>
              </w:rPr>
              <w:t xml:space="preserve">Nupirkta ir į Krakių II tvenkinį </w:t>
            </w:r>
            <w:proofErr w:type="spellStart"/>
            <w:r w:rsidRPr="004F3E5A">
              <w:rPr>
                <w:rFonts w:eastAsia="Times New Roman"/>
                <w:szCs w:val="24"/>
                <w:lang w:eastAsia="x-none"/>
              </w:rPr>
              <w:t>įžuvinimui</w:t>
            </w:r>
            <w:proofErr w:type="spellEnd"/>
            <w:r w:rsidRPr="004F3E5A">
              <w:rPr>
                <w:rFonts w:eastAsia="Times New Roman"/>
                <w:szCs w:val="24"/>
                <w:lang w:eastAsia="x-none"/>
              </w:rPr>
              <w:t xml:space="preserve"> paleista 40 vnt. lynų bei 200 vnt. lydekų.</w:t>
            </w:r>
          </w:p>
          <w:p w14:paraId="6931FA5C" w14:textId="77777777" w:rsidR="006518C1" w:rsidRPr="004F3E5A" w:rsidRDefault="006518C1" w:rsidP="004B1319">
            <w:pPr>
              <w:autoSpaceDE w:val="0"/>
              <w:autoSpaceDN w:val="0"/>
              <w:adjustRightInd w:val="0"/>
              <w:rPr>
                <w:rFonts w:eastAsia="Times New Roman"/>
                <w:szCs w:val="24"/>
                <w:lang w:eastAsia="x-none"/>
              </w:rPr>
            </w:pPr>
            <w:r w:rsidRPr="004F3E5A">
              <w:rPr>
                <w:rFonts w:eastAsia="Times New Roman"/>
                <w:szCs w:val="24"/>
                <w:lang w:eastAsia="x-none"/>
              </w:rPr>
              <w:t>Žuvys įsigytos 2025 m. balandžio ir spalio mėn.</w:t>
            </w:r>
          </w:p>
        </w:tc>
        <w:tc>
          <w:tcPr>
            <w:tcW w:w="1417" w:type="dxa"/>
          </w:tcPr>
          <w:p w14:paraId="3D5E8BAA"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680</w:t>
            </w:r>
          </w:p>
        </w:tc>
      </w:tr>
      <w:tr w:rsidR="006518C1" w:rsidRPr="004F3E5A" w14:paraId="15C71198" w14:textId="77777777" w:rsidTr="004B1319">
        <w:tc>
          <w:tcPr>
            <w:tcW w:w="959" w:type="dxa"/>
          </w:tcPr>
          <w:p w14:paraId="59CBC2C9"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4.4.4.</w:t>
            </w:r>
          </w:p>
        </w:tc>
        <w:tc>
          <w:tcPr>
            <w:tcW w:w="2580" w:type="dxa"/>
            <w:gridSpan w:val="2"/>
          </w:tcPr>
          <w:p w14:paraId="78FC8A88"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Aplinkos oro, dirvožemio, požeminio ir paviršinio vandens, nuotekų tyrimų atlikimui Kėdainių r.</w:t>
            </w:r>
          </w:p>
        </w:tc>
        <w:tc>
          <w:tcPr>
            <w:tcW w:w="4678" w:type="dxa"/>
          </w:tcPr>
          <w:p w14:paraId="0B5B8ABB"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UAB Darnaus vystymosi institutas</w:t>
            </w:r>
          </w:p>
          <w:p w14:paraId="51E5DD35"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Atlikti suspenduotų kietųjų dalelių (SKD) matavimai aplinkos ore Kėdainių mieste.</w:t>
            </w:r>
          </w:p>
          <w:p w14:paraId="7A6419B6"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Paslaugos teikimo laikotarpis 2025 m. balandžio–lapkričio mėn.</w:t>
            </w:r>
          </w:p>
        </w:tc>
        <w:tc>
          <w:tcPr>
            <w:tcW w:w="1417" w:type="dxa"/>
          </w:tcPr>
          <w:p w14:paraId="6D3B44B0"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9 900</w:t>
            </w:r>
          </w:p>
        </w:tc>
      </w:tr>
      <w:tr w:rsidR="006518C1" w:rsidRPr="004F3E5A" w14:paraId="6EC80967" w14:textId="77777777" w:rsidTr="004B1319">
        <w:tc>
          <w:tcPr>
            <w:tcW w:w="959" w:type="dxa"/>
          </w:tcPr>
          <w:p w14:paraId="10FABF3A"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4.4.5.</w:t>
            </w:r>
          </w:p>
        </w:tc>
        <w:tc>
          <w:tcPr>
            <w:tcW w:w="2580" w:type="dxa"/>
            <w:gridSpan w:val="2"/>
          </w:tcPr>
          <w:p w14:paraId="7E86C0B9"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Nevėžio upės pakrančių valymui, tvarkymui Kėdainių m.</w:t>
            </w:r>
          </w:p>
        </w:tc>
        <w:tc>
          <w:tcPr>
            <w:tcW w:w="4678" w:type="dxa"/>
          </w:tcPr>
          <w:p w14:paraId="129C834E"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Mobarn</w:t>
            </w:r>
            <w:proofErr w:type="spellEnd"/>
            <w:r w:rsidRPr="004F3E5A">
              <w:rPr>
                <w:rFonts w:eastAsia="Times New Roman"/>
                <w:szCs w:val="24"/>
                <w:lang w:eastAsia="en-US"/>
              </w:rPr>
              <w:t>-LT“</w:t>
            </w:r>
          </w:p>
          <w:p w14:paraId="1965F1D3"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Atliktas makrofitų pjovimas Kėdainių mieste Nevėžio upės atkarpoje nuo Tilto g. iki </w:t>
            </w:r>
            <w:proofErr w:type="spellStart"/>
            <w:r w:rsidRPr="004F3E5A">
              <w:rPr>
                <w:rFonts w:eastAsia="Times New Roman"/>
                <w:szCs w:val="24"/>
                <w:lang w:eastAsia="en-US"/>
              </w:rPr>
              <w:t>Skongalio</w:t>
            </w:r>
            <w:proofErr w:type="spellEnd"/>
            <w:r w:rsidRPr="004F3E5A">
              <w:rPr>
                <w:rFonts w:eastAsia="Times New Roman"/>
                <w:szCs w:val="24"/>
                <w:lang w:eastAsia="en-US"/>
              </w:rPr>
              <w:t xml:space="preserve"> g. pabaigos.</w:t>
            </w:r>
          </w:p>
          <w:p w14:paraId="76FADEC0"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rugpjūčio mėn.</w:t>
            </w:r>
          </w:p>
        </w:tc>
        <w:tc>
          <w:tcPr>
            <w:tcW w:w="1417" w:type="dxa"/>
          </w:tcPr>
          <w:p w14:paraId="1140674F"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14 999</w:t>
            </w:r>
          </w:p>
        </w:tc>
      </w:tr>
      <w:tr w:rsidR="006518C1" w:rsidRPr="004F3E5A" w14:paraId="1B088E56" w14:textId="77777777" w:rsidTr="004B1319">
        <w:tc>
          <w:tcPr>
            <w:tcW w:w="959" w:type="dxa"/>
          </w:tcPr>
          <w:p w14:paraId="0B1DAE1B"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4.4.6.</w:t>
            </w:r>
          </w:p>
        </w:tc>
        <w:tc>
          <w:tcPr>
            <w:tcW w:w="2580" w:type="dxa"/>
            <w:gridSpan w:val="2"/>
          </w:tcPr>
          <w:p w14:paraId="0CACF4B0"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Dotnuvėlės upelio pakrančių valymui, tvarkymui Kėdainių r.</w:t>
            </w:r>
          </w:p>
        </w:tc>
        <w:tc>
          <w:tcPr>
            <w:tcW w:w="4678" w:type="dxa"/>
          </w:tcPr>
          <w:p w14:paraId="6233C439"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Mobarn</w:t>
            </w:r>
            <w:proofErr w:type="spellEnd"/>
            <w:r w:rsidRPr="004F3E5A">
              <w:rPr>
                <w:rFonts w:eastAsia="Times New Roman"/>
                <w:szCs w:val="24"/>
                <w:lang w:eastAsia="en-US"/>
              </w:rPr>
              <w:t>-LT“</w:t>
            </w:r>
          </w:p>
          <w:p w14:paraId="76FBB910" w14:textId="77777777" w:rsidR="006518C1" w:rsidRPr="004F3E5A" w:rsidRDefault="006518C1" w:rsidP="004B1319">
            <w:pPr>
              <w:autoSpaceDE w:val="0"/>
              <w:autoSpaceDN w:val="0"/>
              <w:adjustRightInd w:val="0"/>
              <w:ind w:firstLine="13"/>
              <w:rPr>
                <w:rFonts w:cs="Times New Roman Bold"/>
              </w:rPr>
            </w:pPr>
            <w:r w:rsidRPr="004F3E5A">
              <w:rPr>
                <w:rFonts w:eastAsia="Times New Roman"/>
                <w:szCs w:val="24"/>
                <w:lang w:eastAsia="en-US"/>
              </w:rPr>
              <w:t xml:space="preserve">Atliktas makrofitų pjovimas ir rovimas Kėdainių mieste 480 m ilgio ruože Dotnuvėlės upelio </w:t>
            </w:r>
            <w:r w:rsidRPr="004F3E5A">
              <w:rPr>
                <w:rFonts w:cs="Times New Roman Bold"/>
              </w:rPr>
              <w:t>pakrantėse.</w:t>
            </w:r>
          </w:p>
          <w:p w14:paraId="31F78C68"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rugpjūčio mėn.</w:t>
            </w:r>
          </w:p>
        </w:tc>
        <w:tc>
          <w:tcPr>
            <w:tcW w:w="1417" w:type="dxa"/>
          </w:tcPr>
          <w:p w14:paraId="00D23359" w14:textId="77777777" w:rsidR="006518C1" w:rsidRPr="004F3E5A" w:rsidRDefault="006518C1" w:rsidP="004B1319">
            <w:pPr>
              <w:jc w:val="right"/>
            </w:pPr>
            <w:r w:rsidRPr="004F3E5A">
              <w:t>14 911</w:t>
            </w:r>
          </w:p>
        </w:tc>
      </w:tr>
      <w:tr w:rsidR="006518C1" w:rsidRPr="004F3E5A" w14:paraId="18FEA4EE" w14:textId="77777777" w:rsidTr="004B1319">
        <w:tc>
          <w:tcPr>
            <w:tcW w:w="959" w:type="dxa"/>
          </w:tcPr>
          <w:p w14:paraId="32494B24"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4.4.7.</w:t>
            </w:r>
          </w:p>
        </w:tc>
        <w:tc>
          <w:tcPr>
            <w:tcW w:w="2580" w:type="dxa"/>
            <w:gridSpan w:val="2"/>
          </w:tcPr>
          <w:p w14:paraId="40D47783"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Vandens telkinių pakrančių valymui ir tvarkymui Kėdainių r. sav.</w:t>
            </w:r>
          </w:p>
        </w:tc>
        <w:tc>
          <w:tcPr>
            <w:tcW w:w="4678" w:type="dxa"/>
          </w:tcPr>
          <w:p w14:paraId="31F9AD1A" w14:textId="77777777" w:rsidR="006518C1" w:rsidRPr="004F3E5A" w:rsidRDefault="006518C1" w:rsidP="004B1319">
            <w:pPr>
              <w:autoSpaceDE w:val="0"/>
              <w:autoSpaceDN w:val="0"/>
              <w:adjustRightInd w:val="0"/>
              <w:ind w:firstLine="13"/>
            </w:pPr>
            <w:r w:rsidRPr="004F3E5A">
              <w:rPr>
                <w:rFonts w:eastAsia="Times New Roman"/>
                <w:szCs w:val="24"/>
                <w:lang w:eastAsia="en-US"/>
              </w:rPr>
              <w:t>1)</w:t>
            </w:r>
            <w:r w:rsidRPr="004F3E5A">
              <w:t xml:space="preserve"> UAB „Babėnų transportas“</w:t>
            </w:r>
          </w:p>
          <w:p w14:paraId="52728BC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Atlikti vandens telkinio Langakiuose Pernaravos sen. sutvarkymo darbai pagal 2023 m. parengtą projektą.</w:t>
            </w:r>
          </w:p>
          <w:p w14:paraId="0F68EFCB"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Darbų atlikimo laikotarpis 2025 m. liepos–rugsėjo mėn.</w:t>
            </w:r>
          </w:p>
          <w:p w14:paraId="47C3EF73"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2) UAB „Flora“</w:t>
            </w:r>
          </w:p>
          <w:p w14:paraId="42C5EB2A"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pakrantės tvarkymo darbai Pelėdnagių sen. </w:t>
            </w:r>
            <w:proofErr w:type="spellStart"/>
            <w:r w:rsidRPr="004F3E5A">
              <w:rPr>
                <w:rFonts w:eastAsia="Times New Roman"/>
                <w:szCs w:val="24"/>
                <w:lang w:eastAsia="en-US"/>
              </w:rPr>
              <w:t>Ašarėnos</w:t>
            </w:r>
            <w:proofErr w:type="spellEnd"/>
            <w:r w:rsidRPr="004F3E5A">
              <w:rPr>
                <w:rFonts w:eastAsia="Times New Roman"/>
                <w:szCs w:val="24"/>
                <w:lang w:eastAsia="en-US"/>
              </w:rPr>
              <w:t xml:space="preserve"> </w:t>
            </w:r>
            <w:proofErr w:type="spellStart"/>
            <w:r w:rsidRPr="004F3E5A">
              <w:rPr>
                <w:rFonts w:eastAsia="Times New Roman"/>
                <w:szCs w:val="24"/>
                <w:lang w:eastAsia="en-US"/>
              </w:rPr>
              <w:t>maudymvietėje</w:t>
            </w:r>
            <w:proofErr w:type="spellEnd"/>
            <w:r w:rsidRPr="004F3E5A">
              <w:rPr>
                <w:rFonts w:eastAsia="Times New Roman"/>
                <w:szCs w:val="24"/>
                <w:lang w:eastAsia="en-US"/>
              </w:rPr>
              <w:t>.</w:t>
            </w:r>
          </w:p>
          <w:p w14:paraId="3DDB82AC"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rugsėjo mėn.</w:t>
            </w:r>
          </w:p>
          <w:p w14:paraId="2930E736"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3) UAB „</w:t>
            </w:r>
            <w:proofErr w:type="spellStart"/>
            <w:r w:rsidRPr="004F3E5A">
              <w:rPr>
                <w:rFonts w:eastAsia="Times New Roman"/>
                <w:szCs w:val="24"/>
                <w:lang w:eastAsia="en-US"/>
              </w:rPr>
              <w:t>Kedmela</w:t>
            </w:r>
            <w:proofErr w:type="spellEnd"/>
            <w:r w:rsidRPr="004F3E5A">
              <w:rPr>
                <w:rFonts w:eastAsia="Times New Roman"/>
                <w:szCs w:val="24"/>
                <w:lang w:eastAsia="en-US"/>
              </w:rPr>
              <w:t>“</w:t>
            </w:r>
          </w:p>
          <w:p w14:paraId="5422DD9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Atlikti Pelėdnagių sen. </w:t>
            </w:r>
            <w:proofErr w:type="spellStart"/>
            <w:r w:rsidRPr="004F3E5A">
              <w:rPr>
                <w:rFonts w:eastAsia="Times New Roman"/>
                <w:szCs w:val="24"/>
                <w:lang w:eastAsia="en-US"/>
              </w:rPr>
              <w:t>Ašarėnos</w:t>
            </w:r>
            <w:proofErr w:type="spellEnd"/>
            <w:r w:rsidRPr="004F3E5A">
              <w:rPr>
                <w:rFonts w:eastAsia="Times New Roman"/>
                <w:szCs w:val="24"/>
                <w:lang w:eastAsia="en-US"/>
              </w:rPr>
              <w:t xml:space="preserve"> tvenkinio </w:t>
            </w:r>
            <w:r w:rsidRPr="004F3E5A">
              <w:rPr>
                <w:rFonts w:eastAsia="Times New Roman"/>
                <w:szCs w:val="24"/>
                <w:lang w:eastAsia="en-US"/>
              </w:rPr>
              <w:lastRenderedPageBreak/>
              <w:t>pakrančių tvarkymo darbai.</w:t>
            </w:r>
          </w:p>
          <w:p w14:paraId="589B643C"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Darbai atlikti 2025 m. rugsėjo mėn.</w:t>
            </w:r>
          </w:p>
        </w:tc>
        <w:tc>
          <w:tcPr>
            <w:tcW w:w="1417" w:type="dxa"/>
          </w:tcPr>
          <w:p w14:paraId="5C613A18" w14:textId="77777777" w:rsidR="006518C1" w:rsidRPr="004F3E5A" w:rsidRDefault="006518C1" w:rsidP="004B1319">
            <w:pPr>
              <w:jc w:val="right"/>
            </w:pPr>
            <w:r w:rsidRPr="004F3E5A">
              <w:lastRenderedPageBreak/>
              <w:t>32 644</w:t>
            </w:r>
          </w:p>
        </w:tc>
      </w:tr>
      <w:tr w:rsidR="006518C1" w:rsidRPr="004F3E5A" w14:paraId="514DD46F" w14:textId="77777777" w:rsidTr="004B1319">
        <w:trPr>
          <w:trHeight w:val="268"/>
        </w:trPr>
        <w:tc>
          <w:tcPr>
            <w:tcW w:w="959" w:type="dxa"/>
          </w:tcPr>
          <w:p w14:paraId="7C09FBC0"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4.4.8.</w:t>
            </w:r>
          </w:p>
        </w:tc>
        <w:tc>
          <w:tcPr>
            <w:tcW w:w="2580" w:type="dxa"/>
            <w:gridSpan w:val="2"/>
          </w:tcPr>
          <w:p w14:paraId="260BE4EB"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 xml:space="preserve">Jūrinių erelių </w:t>
            </w:r>
            <w:proofErr w:type="spellStart"/>
            <w:r w:rsidRPr="004F3E5A">
              <w:rPr>
                <w:rFonts w:eastAsia="Times New Roman"/>
                <w:szCs w:val="24"/>
                <w:lang w:eastAsia="en-US"/>
              </w:rPr>
              <w:t>perimviečių</w:t>
            </w:r>
            <w:proofErr w:type="spellEnd"/>
            <w:r w:rsidRPr="004F3E5A">
              <w:rPr>
                <w:rFonts w:eastAsia="Times New Roman"/>
                <w:szCs w:val="24"/>
                <w:lang w:eastAsia="en-US"/>
              </w:rPr>
              <w:t xml:space="preserve"> stebėjimui Kėdainių rajone</w:t>
            </w:r>
          </w:p>
        </w:tc>
        <w:tc>
          <w:tcPr>
            <w:tcW w:w="4678" w:type="dxa"/>
          </w:tcPr>
          <w:p w14:paraId="3159E210"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D</w:t>
            </w:r>
            <w:r>
              <w:rPr>
                <w:rFonts w:eastAsia="Times New Roman"/>
                <w:szCs w:val="24"/>
                <w:lang w:eastAsia="en-US"/>
              </w:rPr>
              <w:t>.</w:t>
            </w:r>
            <w:r w:rsidRPr="004F3E5A">
              <w:rPr>
                <w:rFonts w:eastAsia="Times New Roman"/>
                <w:szCs w:val="24"/>
                <w:lang w:eastAsia="en-US"/>
              </w:rPr>
              <w:t xml:space="preserve"> D</w:t>
            </w:r>
            <w:r>
              <w:rPr>
                <w:rFonts w:eastAsia="Times New Roman"/>
                <w:szCs w:val="24"/>
                <w:lang w:eastAsia="en-US"/>
              </w:rPr>
              <w:t>. (duomenys neskelbtini)</w:t>
            </w:r>
            <w:r w:rsidRPr="004F3E5A">
              <w:rPr>
                <w:rFonts w:eastAsia="Times New Roman"/>
                <w:szCs w:val="24"/>
                <w:lang w:eastAsia="en-US"/>
              </w:rPr>
              <w:t xml:space="preserve"> (individuali veikla pagal pažymą)</w:t>
            </w:r>
          </w:p>
          <w:p w14:paraId="60425FB8"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Vykdytas jūrinių erelių </w:t>
            </w:r>
            <w:proofErr w:type="spellStart"/>
            <w:r w:rsidRPr="004F3E5A">
              <w:rPr>
                <w:rFonts w:eastAsia="Times New Roman"/>
                <w:szCs w:val="24"/>
                <w:lang w:eastAsia="en-US"/>
              </w:rPr>
              <w:t>perimviečių</w:t>
            </w:r>
            <w:proofErr w:type="spellEnd"/>
            <w:r w:rsidRPr="004F3E5A">
              <w:rPr>
                <w:rFonts w:eastAsia="Times New Roman"/>
                <w:szCs w:val="24"/>
                <w:lang w:eastAsia="en-US"/>
              </w:rPr>
              <w:t xml:space="preserve"> stebėjimas Kėdainių rajono savivaldybės teritorijoje ir parengta jūrinių erelių perėjimo sėkmingumo tyrimų rezultatų natūraliuose ir dirbtiniuose lizduose 2025 m. ataskaita.</w:t>
            </w:r>
          </w:p>
          <w:p w14:paraId="6D5F02DD"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Paslaugų teikimo laikotarpis 2025 m. balandžio–gruodžio mėn.</w:t>
            </w:r>
          </w:p>
        </w:tc>
        <w:tc>
          <w:tcPr>
            <w:tcW w:w="1417" w:type="dxa"/>
          </w:tcPr>
          <w:p w14:paraId="70FDBD23"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1 300</w:t>
            </w:r>
          </w:p>
        </w:tc>
      </w:tr>
      <w:tr w:rsidR="006518C1" w:rsidRPr="004F3E5A" w14:paraId="1C0FC6D2" w14:textId="77777777" w:rsidTr="004B1319">
        <w:tc>
          <w:tcPr>
            <w:tcW w:w="959" w:type="dxa"/>
          </w:tcPr>
          <w:p w14:paraId="31DB95BE" w14:textId="77777777" w:rsidR="006518C1" w:rsidRPr="004F3E5A" w:rsidRDefault="006518C1" w:rsidP="004B1319">
            <w:pPr>
              <w:autoSpaceDE w:val="0"/>
              <w:autoSpaceDN w:val="0"/>
              <w:adjustRightInd w:val="0"/>
              <w:jc w:val="both"/>
              <w:rPr>
                <w:rFonts w:eastAsia="Times New Roman"/>
                <w:b/>
                <w:szCs w:val="24"/>
                <w:lang w:eastAsia="en-US"/>
              </w:rPr>
            </w:pPr>
            <w:r w:rsidRPr="004F3E5A">
              <w:rPr>
                <w:rFonts w:eastAsia="Times New Roman"/>
                <w:b/>
                <w:szCs w:val="24"/>
                <w:lang w:eastAsia="en-US"/>
              </w:rPr>
              <w:t>4.5.</w:t>
            </w:r>
          </w:p>
        </w:tc>
        <w:tc>
          <w:tcPr>
            <w:tcW w:w="7258" w:type="dxa"/>
            <w:gridSpan w:val="3"/>
          </w:tcPr>
          <w:p w14:paraId="500C77AF" w14:textId="77777777" w:rsidR="006518C1" w:rsidRPr="004F3E5A" w:rsidRDefault="006518C1" w:rsidP="004B1319">
            <w:pPr>
              <w:autoSpaceDE w:val="0"/>
              <w:autoSpaceDN w:val="0"/>
              <w:adjustRightInd w:val="0"/>
              <w:ind w:firstLine="13"/>
              <w:rPr>
                <w:rFonts w:eastAsia="Times New Roman"/>
                <w:b/>
                <w:szCs w:val="24"/>
                <w:lang w:eastAsia="en-US"/>
              </w:rPr>
            </w:pPr>
            <w:r w:rsidRPr="004F3E5A">
              <w:rPr>
                <w:rFonts w:eastAsia="Times New Roman"/>
                <w:b/>
                <w:szCs w:val="24"/>
                <w:lang w:eastAsia="en-US"/>
              </w:rPr>
              <w:t>Visuomenės švietimo ir mokymo aplinkosaugos klausimais priemonės</w:t>
            </w:r>
          </w:p>
        </w:tc>
        <w:tc>
          <w:tcPr>
            <w:tcW w:w="1417" w:type="dxa"/>
          </w:tcPr>
          <w:p w14:paraId="0958505D" w14:textId="77777777" w:rsidR="006518C1" w:rsidRPr="004F3E5A" w:rsidRDefault="006518C1" w:rsidP="004B1319">
            <w:pPr>
              <w:autoSpaceDE w:val="0"/>
              <w:autoSpaceDN w:val="0"/>
              <w:adjustRightInd w:val="0"/>
              <w:jc w:val="right"/>
              <w:rPr>
                <w:rFonts w:eastAsia="Times New Roman"/>
                <w:b/>
                <w:bCs/>
                <w:szCs w:val="24"/>
                <w:lang w:eastAsia="en-US"/>
              </w:rPr>
            </w:pPr>
            <w:r w:rsidRPr="004F3E5A">
              <w:rPr>
                <w:rFonts w:eastAsia="Times New Roman"/>
                <w:b/>
                <w:bCs/>
                <w:szCs w:val="24"/>
                <w:lang w:eastAsia="en-US"/>
              </w:rPr>
              <w:t>12 861</w:t>
            </w:r>
          </w:p>
        </w:tc>
      </w:tr>
      <w:tr w:rsidR="006518C1" w:rsidRPr="004F3E5A" w14:paraId="7B6AE5A6" w14:textId="77777777" w:rsidTr="004B1319">
        <w:tc>
          <w:tcPr>
            <w:tcW w:w="959" w:type="dxa"/>
          </w:tcPr>
          <w:p w14:paraId="244B2142"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4.5.1.</w:t>
            </w:r>
          </w:p>
        </w:tc>
        <w:tc>
          <w:tcPr>
            <w:tcW w:w="2580" w:type="dxa"/>
            <w:gridSpan w:val="2"/>
          </w:tcPr>
          <w:p w14:paraId="7147B8F1"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Kėdainių r. sav. aplinkosauginio švietimo įgyvendinimui</w:t>
            </w:r>
          </w:p>
        </w:tc>
        <w:tc>
          <w:tcPr>
            <w:tcW w:w="4678" w:type="dxa"/>
          </w:tcPr>
          <w:p w14:paraId="678ED8D4" w14:textId="77777777" w:rsidR="006518C1" w:rsidRPr="004F3E5A" w:rsidRDefault="006518C1" w:rsidP="004B1319">
            <w:pPr>
              <w:autoSpaceDE w:val="0"/>
              <w:autoSpaceDN w:val="0"/>
              <w:adjustRightInd w:val="0"/>
              <w:ind w:firstLine="13"/>
              <w:rPr>
                <w:szCs w:val="24"/>
              </w:rPr>
            </w:pPr>
            <w:r w:rsidRPr="004F3E5A">
              <w:rPr>
                <w:szCs w:val="24"/>
              </w:rPr>
              <w:t>1) UAB „</w:t>
            </w:r>
            <w:proofErr w:type="spellStart"/>
            <w:r w:rsidRPr="004F3E5A">
              <w:rPr>
                <w:szCs w:val="24"/>
              </w:rPr>
              <w:t>Mako</w:t>
            </w:r>
            <w:proofErr w:type="spellEnd"/>
            <w:r w:rsidRPr="004F3E5A">
              <w:rPr>
                <w:szCs w:val="24"/>
              </w:rPr>
              <w:t xml:space="preserve"> reklama“</w:t>
            </w:r>
          </w:p>
          <w:p w14:paraId="6E2130C7" w14:textId="77777777" w:rsidR="006518C1" w:rsidRPr="004F3E5A" w:rsidRDefault="006518C1" w:rsidP="004B1319">
            <w:pPr>
              <w:autoSpaceDE w:val="0"/>
              <w:autoSpaceDN w:val="0"/>
              <w:adjustRightInd w:val="0"/>
              <w:ind w:firstLine="13"/>
              <w:rPr>
                <w:szCs w:val="24"/>
              </w:rPr>
            </w:pPr>
            <w:r w:rsidRPr="004F3E5A">
              <w:rPr>
                <w:szCs w:val="24"/>
              </w:rPr>
              <w:t>Nupirktos dovanos iniciatyvos „Darnaus judumo savaitė 2025“ renginių dalyviams.</w:t>
            </w:r>
          </w:p>
          <w:p w14:paraId="0A59347D" w14:textId="77777777" w:rsidR="006518C1" w:rsidRPr="004F3E5A" w:rsidRDefault="006518C1" w:rsidP="004B1319">
            <w:pPr>
              <w:autoSpaceDE w:val="0"/>
              <w:autoSpaceDN w:val="0"/>
              <w:adjustRightInd w:val="0"/>
              <w:ind w:firstLine="13"/>
              <w:rPr>
                <w:szCs w:val="24"/>
              </w:rPr>
            </w:pPr>
            <w:r w:rsidRPr="004F3E5A">
              <w:rPr>
                <w:szCs w:val="24"/>
              </w:rPr>
              <w:t>Prekės įsigytos 2025 m. rugsėjo mėn.</w:t>
            </w:r>
          </w:p>
          <w:p w14:paraId="1B3F4BFF" w14:textId="77777777" w:rsidR="006518C1" w:rsidRPr="004F3E5A" w:rsidRDefault="006518C1" w:rsidP="004B1319">
            <w:pPr>
              <w:autoSpaceDE w:val="0"/>
              <w:autoSpaceDN w:val="0"/>
              <w:adjustRightInd w:val="0"/>
              <w:ind w:firstLine="13"/>
              <w:rPr>
                <w:szCs w:val="24"/>
              </w:rPr>
            </w:pPr>
            <w:r w:rsidRPr="004F3E5A">
              <w:rPr>
                <w:szCs w:val="24"/>
              </w:rPr>
              <w:t>2) VšĮ Inspiratorių klubas</w:t>
            </w:r>
          </w:p>
          <w:p w14:paraId="66532C08" w14:textId="77777777" w:rsidR="006518C1" w:rsidRPr="004F3E5A" w:rsidRDefault="006518C1" w:rsidP="004B1319">
            <w:pPr>
              <w:autoSpaceDE w:val="0"/>
              <w:autoSpaceDN w:val="0"/>
              <w:adjustRightInd w:val="0"/>
              <w:ind w:firstLine="13"/>
              <w:rPr>
                <w:szCs w:val="24"/>
              </w:rPr>
            </w:pPr>
            <w:r w:rsidRPr="004F3E5A">
              <w:rPr>
                <w:szCs w:val="24"/>
              </w:rPr>
              <w:t>Organizuotas iniciatyvai „Darnaus judumo savaitė 2025“ skirtas fizinio aktyvumo skatinimo renginys.</w:t>
            </w:r>
          </w:p>
          <w:p w14:paraId="1FCD2A2A" w14:textId="77777777" w:rsidR="006518C1" w:rsidRPr="004F3E5A" w:rsidRDefault="006518C1" w:rsidP="004B1319">
            <w:pPr>
              <w:autoSpaceDE w:val="0"/>
              <w:autoSpaceDN w:val="0"/>
              <w:adjustRightInd w:val="0"/>
              <w:ind w:firstLine="13"/>
              <w:rPr>
                <w:szCs w:val="24"/>
              </w:rPr>
            </w:pPr>
            <w:r w:rsidRPr="004F3E5A">
              <w:rPr>
                <w:szCs w:val="24"/>
              </w:rPr>
              <w:t>Renginys įvyko 2025 m. rugsėjo 21 d.</w:t>
            </w:r>
          </w:p>
          <w:p w14:paraId="1CD75F62" w14:textId="77777777" w:rsidR="006518C1" w:rsidRPr="004F3E5A" w:rsidRDefault="006518C1" w:rsidP="004B1319">
            <w:pPr>
              <w:autoSpaceDE w:val="0"/>
              <w:autoSpaceDN w:val="0"/>
              <w:adjustRightInd w:val="0"/>
              <w:ind w:firstLine="13"/>
            </w:pPr>
            <w:r w:rsidRPr="004F3E5A">
              <w:rPr>
                <w:szCs w:val="24"/>
              </w:rPr>
              <w:t xml:space="preserve">3) </w:t>
            </w:r>
            <w:r w:rsidRPr="004F3E5A">
              <w:t>Kėdainių rajono „Atžalyno“ gimnazija</w:t>
            </w:r>
          </w:p>
          <w:p w14:paraId="0D72E914" w14:textId="77777777" w:rsidR="006518C1" w:rsidRPr="004F3E5A" w:rsidRDefault="006518C1" w:rsidP="004B1319">
            <w:pPr>
              <w:autoSpaceDE w:val="0"/>
              <w:autoSpaceDN w:val="0"/>
              <w:adjustRightInd w:val="0"/>
              <w:ind w:firstLine="13"/>
            </w:pPr>
            <w:r w:rsidRPr="004F3E5A">
              <w:t>Finansuotas Gamtosauginių mokyklų programos dalyvio mokestis už 2025 m.</w:t>
            </w:r>
          </w:p>
          <w:p w14:paraId="0C6459C5" w14:textId="77777777" w:rsidR="006518C1" w:rsidRPr="004F3E5A" w:rsidRDefault="006518C1" w:rsidP="004B1319">
            <w:pPr>
              <w:autoSpaceDE w:val="0"/>
              <w:autoSpaceDN w:val="0"/>
              <w:adjustRightInd w:val="0"/>
              <w:ind w:firstLine="13"/>
            </w:pPr>
            <w:r w:rsidRPr="004F3E5A">
              <w:t>Paslauga suteikta 2025 m. spalio mėn.</w:t>
            </w:r>
          </w:p>
          <w:p w14:paraId="00D48235" w14:textId="77777777" w:rsidR="006518C1" w:rsidRPr="004F3E5A" w:rsidRDefault="006518C1" w:rsidP="004B1319">
            <w:pPr>
              <w:autoSpaceDE w:val="0"/>
              <w:autoSpaceDN w:val="0"/>
              <w:adjustRightInd w:val="0"/>
              <w:ind w:firstLine="13"/>
            </w:pPr>
            <w:r w:rsidRPr="004F3E5A">
              <w:t>4) UAB „</w:t>
            </w:r>
            <w:proofErr w:type="spellStart"/>
            <w:r w:rsidRPr="004F3E5A">
              <w:t>Stumera</w:t>
            </w:r>
            <w:proofErr w:type="spellEnd"/>
            <w:r w:rsidRPr="004F3E5A">
              <w:t>“</w:t>
            </w:r>
          </w:p>
          <w:p w14:paraId="7393E219" w14:textId="77777777" w:rsidR="006518C1" w:rsidRPr="004F3E5A" w:rsidRDefault="006518C1" w:rsidP="004B1319">
            <w:pPr>
              <w:autoSpaceDE w:val="0"/>
              <w:autoSpaceDN w:val="0"/>
              <w:adjustRightInd w:val="0"/>
              <w:ind w:firstLine="13"/>
            </w:pPr>
            <w:r w:rsidRPr="004F3E5A">
              <w:t>Organizuotos virtualios realybės edukacijos „Žalioji viktorina“, skirtos pažinti klimato kaitos iššūkius. Šiame projekte dalyvavo ketvirtokai iš 7-ių Kėdainių rajono mokyklų.</w:t>
            </w:r>
          </w:p>
          <w:p w14:paraId="0B55D7CA" w14:textId="77777777" w:rsidR="006518C1" w:rsidRPr="004F3E5A" w:rsidRDefault="006518C1" w:rsidP="004B1319">
            <w:pPr>
              <w:autoSpaceDE w:val="0"/>
              <w:autoSpaceDN w:val="0"/>
              <w:adjustRightInd w:val="0"/>
              <w:ind w:firstLine="13"/>
            </w:pPr>
            <w:r w:rsidRPr="004F3E5A">
              <w:t>Paslauga suteikta 2025 m. lapkričio mėn.</w:t>
            </w:r>
          </w:p>
          <w:p w14:paraId="77442564" w14:textId="77777777" w:rsidR="006518C1" w:rsidRPr="004F3E5A" w:rsidRDefault="006518C1" w:rsidP="004B1319">
            <w:pPr>
              <w:autoSpaceDE w:val="0"/>
              <w:autoSpaceDN w:val="0"/>
              <w:adjustRightInd w:val="0"/>
              <w:ind w:firstLine="13"/>
            </w:pPr>
            <w:r w:rsidRPr="004F3E5A">
              <w:t>5) UAB „Sinchronizacija“</w:t>
            </w:r>
          </w:p>
          <w:p w14:paraId="0C5B5256" w14:textId="77777777" w:rsidR="006518C1" w:rsidRPr="004F3E5A" w:rsidRDefault="006518C1" w:rsidP="004B1319">
            <w:pPr>
              <w:autoSpaceDE w:val="0"/>
              <w:autoSpaceDN w:val="0"/>
              <w:adjustRightInd w:val="0"/>
              <w:ind w:firstLine="13"/>
            </w:pPr>
            <w:r w:rsidRPr="004F3E5A">
              <w:t>Nupirktos dovanų kortelės edukacijos „Žalioji viktorina“ kūrybiškiausiems dalyviams.</w:t>
            </w:r>
          </w:p>
          <w:p w14:paraId="26725B06" w14:textId="77777777" w:rsidR="006518C1" w:rsidRPr="004F3E5A" w:rsidRDefault="006518C1" w:rsidP="004B1319">
            <w:pPr>
              <w:autoSpaceDE w:val="0"/>
              <w:autoSpaceDN w:val="0"/>
              <w:adjustRightInd w:val="0"/>
              <w:ind w:firstLine="13"/>
              <w:rPr>
                <w:szCs w:val="24"/>
              </w:rPr>
            </w:pPr>
            <w:r w:rsidRPr="004F3E5A">
              <w:rPr>
                <w:szCs w:val="24"/>
              </w:rPr>
              <w:t>Prekės įsigytos 2025 m. lapkričio mėn.</w:t>
            </w:r>
          </w:p>
        </w:tc>
        <w:tc>
          <w:tcPr>
            <w:tcW w:w="1417" w:type="dxa"/>
          </w:tcPr>
          <w:p w14:paraId="0C1ACE59"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8 095</w:t>
            </w:r>
          </w:p>
        </w:tc>
      </w:tr>
      <w:tr w:rsidR="006518C1" w:rsidRPr="004F3E5A" w14:paraId="03DDF521" w14:textId="77777777" w:rsidTr="004B1319">
        <w:tc>
          <w:tcPr>
            <w:tcW w:w="959" w:type="dxa"/>
          </w:tcPr>
          <w:p w14:paraId="4EF90FC8"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4.5.2.</w:t>
            </w:r>
          </w:p>
        </w:tc>
        <w:tc>
          <w:tcPr>
            <w:tcW w:w="2580" w:type="dxa"/>
            <w:gridSpan w:val="2"/>
          </w:tcPr>
          <w:p w14:paraId="43DF5CDF"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Prenumeruoti spaudos leidinius aplinkosaugine tema ugdymo įstaigoms</w:t>
            </w:r>
          </w:p>
        </w:tc>
        <w:tc>
          <w:tcPr>
            <w:tcW w:w="4678" w:type="dxa"/>
          </w:tcPr>
          <w:p w14:paraId="6AFAC275" w14:textId="77777777" w:rsidR="006518C1" w:rsidRPr="004F3E5A" w:rsidRDefault="006518C1" w:rsidP="004B1319">
            <w:pPr>
              <w:autoSpaceDE w:val="0"/>
              <w:autoSpaceDN w:val="0"/>
              <w:adjustRightInd w:val="0"/>
              <w:ind w:firstLine="13"/>
            </w:pPr>
            <w:r w:rsidRPr="004F3E5A">
              <w:rPr>
                <w:rFonts w:eastAsia="Times New Roman"/>
                <w:szCs w:val="24"/>
                <w:lang w:eastAsia="en-US"/>
              </w:rPr>
              <w:t>1)</w:t>
            </w:r>
            <w:r w:rsidRPr="004F3E5A">
              <w:t xml:space="preserve"> VšĮ „Lututės“ leidykla</w:t>
            </w:r>
          </w:p>
          <w:p w14:paraId="3102EE7A"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Nupirkta žurnalo „Lututė“ prenumerata (44 vnt.) Kėdainių rajono savivaldybės Mikalojaus Daukšos viešosios bibliotekos filialams ir ikimokyklinio ugdymo įstaigoms.</w:t>
            </w:r>
          </w:p>
          <w:p w14:paraId="58838E6B"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Paslaugų teikimo laikotarpis 2026 m. sausio–gruodžio mėn.</w:t>
            </w:r>
          </w:p>
          <w:p w14:paraId="49FB7F61"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2) VšĮ Ekologinio švietimo centras</w:t>
            </w:r>
          </w:p>
          <w:p w14:paraId="50528447"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Nupirkta laikraščio „Žaliasis pasaulis“ prenumerata (10 vnt.) Kėdainių rajono savivaldybės Mikalojaus Daukšos viešosios bibliotekos filialams.</w:t>
            </w:r>
          </w:p>
          <w:p w14:paraId="08A9820C"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Paslaugų teikimo laikotarpis 2026 m. sausio–gruodžio mėn.</w:t>
            </w:r>
          </w:p>
        </w:tc>
        <w:tc>
          <w:tcPr>
            <w:tcW w:w="1417" w:type="dxa"/>
          </w:tcPr>
          <w:p w14:paraId="69EEA933"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1 866</w:t>
            </w:r>
          </w:p>
        </w:tc>
      </w:tr>
      <w:tr w:rsidR="006518C1" w:rsidRPr="004F3E5A" w14:paraId="6C129BA1" w14:textId="77777777" w:rsidTr="004B1319">
        <w:tc>
          <w:tcPr>
            <w:tcW w:w="959" w:type="dxa"/>
          </w:tcPr>
          <w:p w14:paraId="7511A02B" w14:textId="77777777" w:rsidR="006518C1" w:rsidRPr="004F3E5A" w:rsidRDefault="006518C1" w:rsidP="004B1319">
            <w:pPr>
              <w:autoSpaceDE w:val="0"/>
              <w:autoSpaceDN w:val="0"/>
              <w:adjustRightInd w:val="0"/>
              <w:jc w:val="both"/>
              <w:rPr>
                <w:rFonts w:eastAsia="Times New Roman"/>
                <w:szCs w:val="24"/>
                <w:lang w:eastAsia="en-US"/>
              </w:rPr>
            </w:pPr>
            <w:bookmarkStart w:id="9" w:name="_Hlk218236110"/>
            <w:r w:rsidRPr="004F3E5A">
              <w:rPr>
                <w:rFonts w:eastAsia="Times New Roman"/>
                <w:szCs w:val="24"/>
                <w:lang w:eastAsia="en-US"/>
              </w:rPr>
              <w:lastRenderedPageBreak/>
              <w:t>4.5.3.</w:t>
            </w:r>
          </w:p>
        </w:tc>
        <w:tc>
          <w:tcPr>
            <w:tcW w:w="2580" w:type="dxa"/>
            <w:gridSpan w:val="2"/>
          </w:tcPr>
          <w:p w14:paraId="403A7FC4" w14:textId="77777777" w:rsidR="006518C1" w:rsidRPr="004F3E5A" w:rsidRDefault="006518C1" w:rsidP="004B1319">
            <w:pPr>
              <w:autoSpaceDE w:val="0"/>
              <w:autoSpaceDN w:val="0"/>
              <w:adjustRightInd w:val="0"/>
              <w:ind w:firstLine="13"/>
              <w:rPr>
                <w:rFonts w:eastAsia="Times New Roman"/>
                <w:szCs w:val="24"/>
                <w:lang w:eastAsia="en-US"/>
              </w:rPr>
            </w:pPr>
            <w:r w:rsidRPr="004F3E5A">
              <w:rPr>
                <w:szCs w:val="24"/>
              </w:rPr>
              <w:t>Konkursui „Gražiausiai tvarkoma aplinka“ rengti</w:t>
            </w:r>
          </w:p>
        </w:tc>
        <w:tc>
          <w:tcPr>
            <w:tcW w:w="4678" w:type="dxa"/>
          </w:tcPr>
          <w:p w14:paraId="1F445CA5" w14:textId="77777777" w:rsidR="006518C1" w:rsidRPr="004F3E5A" w:rsidRDefault="006518C1" w:rsidP="004B1319">
            <w:pPr>
              <w:widowControl/>
              <w:suppressAutoHyphens w:val="0"/>
              <w:rPr>
                <w:rFonts w:eastAsia="Times New Roman"/>
                <w:szCs w:val="24"/>
              </w:rPr>
            </w:pPr>
            <w:r w:rsidRPr="004F3E5A">
              <w:rPr>
                <w:rFonts w:eastAsia="Times New Roman"/>
                <w:szCs w:val="24"/>
              </w:rPr>
              <w:t>UAB „</w:t>
            </w:r>
            <w:proofErr w:type="spellStart"/>
            <w:r w:rsidRPr="004F3E5A">
              <w:rPr>
                <w:rFonts w:eastAsia="Times New Roman"/>
                <w:szCs w:val="24"/>
              </w:rPr>
              <w:t>Takada</w:t>
            </w:r>
            <w:proofErr w:type="spellEnd"/>
            <w:r w:rsidRPr="004F3E5A">
              <w:rPr>
                <w:rFonts w:eastAsia="Times New Roman"/>
                <w:szCs w:val="24"/>
              </w:rPr>
              <w:t>“</w:t>
            </w:r>
          </w:p>
          <w:p w14:paraId="1CA2E2A3" w14:textId="77777777" w:rsidR="006518C1" w:rsidRPr="004F3E5A" w:rsidRDefault="006518C1" w:rsidP="004B1319">
            <w:pPr>
              <w:widowControl/>
              <w:suppressAutoHyphens w:val="0"/>
              <w:rPr>
                <w:rFonts w:eastAsia="Times New Roman"/>
                <w:szCs w:val="24"/>
              </w:rPr>
            </w:pPr>
            <w:r w:rsidRPr="004F3E5A">
              <w:rPr>
                <w:rFonts w:eastAsia="Times New Roman"/>
                <w:szCs w:val="24"/>
              </w:rPr>
              <w:t>Nupirktos dovanų kortelės konkurso „Gražiausiai tvarkoma aplinka 2025“ nugalėtojams apdovanoti.</w:t>
            </w:r>
          </w:p>
          <w:p w14:paraId="2FDD3FA3" w14:textId="77777777" w:rsidR="006518C1" w:rsidRPr="004F3E5A" w:rsidRDefault="006518C1" w:rsidP="004B1319">
            <w:pPr>
              <w:widowControl/>
              <w:suppressAutoHyphens w:val="0"/>
              <w:rPr>
                <w:rFonts w:eastAsia="Times New Roman"/>
                <w:szCs w:val="24"/>
              </w:rPr>
            </w:pPr>
            <w:r w:rsidRPr="004F3E5A">
              <w:rPr>
                <w:rFonts w:eastAsia="Times New Roman"/>
                <w:szCs w:val="24"/>
              </w:rPr>
              <w:t>Šventė Kėdainių miesto rotušėje įvyko 2025 m. spalio 24 d.</w:t>
            </w:r>
          </w:p>
        </w:tc>
        <w:tc>
          <w:tcPr>
            <w:tcW w:w="1417" w:type="dxa"/>
          </w:tcPr>
          <w:p w14:paraId="55DF2170"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2 900</w:t>
            </w:r>
          </w:p>
        </w:tc>
      </w:tr>
      <w:bookmarkEnd w:id="9"/>
      <w:tr w:rsidR="006518C1" w:rsidRPr="004F3E5A" w14:paraId="39F8F182" w14:textId="77777777" w:rsidTr="004B1319">
        <w:tc>
          <w:tcPr>
            <w:tcW w:w="959" w:type="dxa"/>
          </w:tcPr>
          <w:p w14:paraId="20E95671" w14:textId="77777777" w:rsidR="006518C1" w:rsidRPr="004F3E5A" w:rsidRDefault="006518C1" w:rsidP="004B1319">
            <w:pPr>
              <w:autoSpaceDE w:val="0"/>
              <w:autoSpaceDN w:val="0"/>
              <w:adjustRightInd w:val="0"/>
              <w:jc w:val="both"/>
              <w:rPr>
                <w:rFonts w:eastAsia="Times New Roman"/>
                <w:b/>
                <w:bCs/>
                <w:szCs w:val="24"/>
                <w:lang w:eastAsia="en-US"/>
              </w:rPr>
            </w:pPr>
            <w:r w:rsidRPr="004F3E5A">
              <w:rPr>
                <w:rFonts w:eastAsia="Times New Roman"/>
                <w:b/>
                <w:bCs/>
                <w:szCs w:val="24"/>
                <w:lang w:eastAsia="en-US"/>
              </w:rPr>
              <w:t>4.6.</w:t>
            </w:r>
          </w:p>
        </w:tc>
        <w:tc>
          <w:tcPr>
            <w:tcW w:w="7258" w:type="dxa"/>
            <w:gridSpan w:val="3"/>
          </w:tcPr>
          <w:p w14:paraId="32A5F6B5" w14:textId="77777777" w:rsidR="006518C1" w:rsidRPr="004F3E5A" w:rsidRDefault="006518C1" w:rsidP="004B1319">
            <w:pPr>
              <w:autoSpaceDE w:val="0"/>
              <w:autoSpaceDN w:val="0"/>
              <w:adjustRightInd w:val="0"/>
              <w:ind w:firstLine="13"/>
              <w:rPr>
                <w:rFonts w:eastAsia="Times New Roman"/>
                <w:b/>
                <w:bCs/>
                <w:szCs w:val="24"/>
                <w:lang w:eastAsia="en-US"/>
              </w:rPr>
            </w:pPr>
            <w:r w:rsidRPr="004F3E5A">
              <w:rPr>
                <w:rFonts w:eastAsia="Times New Roman"/>
                <w:b/>
                <w:bCs/>
                <w:szCs w:val="24"/>
                <w:lang w:eastAsia="en-US"/>
              </w:rPr>
              <w:t>Želdynų ir želdinių apsaugos, tvarkymo, būklės stebėsenos, želdynų kūrimo, želdinių veisimo ir inventorizavimo priemonės</w:t>
            </w:r>
          </w:p>
        </w:tc>
        <w:tc>
          <w:tcPr>
            <w:tcW w:w="1417" w:type="dxa"/>
          </w:tcPr>
          <w:p w14:paraId="23F64670" w14:textId="77777777" w:rsidR="006518C1" w:rsidRPr="004F3E5A" w:rsidRDefault="006518C1" w:rsidP="004B1319">
            <w:pPr>
              <w:autoSpaceDE w:val="0"/>
              <w:autoSpaceDN w:val="0"/>
              <w:adjustRightInd w:val="0"/>
              <w:jc w:val="right"/>
              <w:rPr>
                <w:rFonts w:eastAsia="Times New Roman"/>
                <w:b/>
                <w:bCs/>
                <w:szCs w:val="24"/>
                <w:lang w:eastAsia="en-US"/>
              </w:rPr>
            </w:pPr>
            <w:r w:rsidRPr="004F3E5A">
              <w:rPr>
                <w:rFonts w:eastAsia="Times New Roman"/>
                <w:b/>
                <w:bCs/>
                <w:szCs w:val="24"/>
                <w:lang w:eastAsia="en-US"/>
              </w:rPr>
              <w:t>115 402</w:t>
            </w:r>
          </w:p>
        </w:tc>
      </w:tr>
      <w:tr w:rsidR="006518C1" w:rsidRPr="004F3E5A" w14:paraId="5127957C" w14:textId="77777777" w:rsidTr="004B1319">
        <w:tc>
          <w:tcPr>
            <w:tcW w:w="959" w:type="dxa"/>
          </w:tcPr>
          <w:p w14:paraId="1E55D242"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4.6.1.</w:t>
            </w:r>
          </w:p>
        </w:tc>
        <w:tc>
          <w:tcPr>
            <w:tcW w:w="2580" w:type="dxa"/>
            <w:gridSpan w:val="2"/>
          </w:tcPr>
          <w:p w14:paraId="5D6FF322"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Medeliams ir želdiniams sodinti ir prižiūrėti</w:t>
            </w:r>
          </w:p>
        </w:tc>
        <w:tc>
          <w:tcPr>
            <w:tcW w:w="4678" w:type="dxa"/>
          </w:tcPr>
          <w:p w14:paraId="2ACF524B"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Lėšos skirtos visoms 11 Kėdainių rajono savivaldybės administracijos seniūnijoms medelių ir želdinių sodinimui bei jų priežiūrai. Seniūnijos savarankiškai įsigijo, įveisė, prižiūrėjo, tvarkė želdynus ir želdinius.</w:t>
            </w:r>
          </w:p>
          <w:p w14:paraId="6E94D32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Prekių įsigijimo ir paslaugų įgyvendinimo laikotarpis 2025 m. kovo–lapkričio mėn.</w:t>
            </w:r>
          </w:p>
        </w:tc>
        <w:tc>
          <w:tcPr>
            <w:tcW w:w="1417" w:type="dxa"/>
          </w:tcPr>
          <w:p w14:paraId="5E7532B8"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45 338</w:t>
            </w:r>
          </w:p>
        </w:tc>
      </w:tr>
      <w:tr w:rsidR="006518C1" w:rsidRPr="004F3E5A" w14:paraId="6DD8733B" w14:textId="77777777" w:rsidTr="004B1319">
        <w:tc>
          <w:tcPr>
            <w:tcW w:w="959" w:type="dxa"/>
          </w:tcPr>
          <w:p w14:paraId="769E8B50"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4.6.2.</w:t>
            </w:r>
          </w:p>
        </w:tc>
        <w:tc>
          <w:tcPr>
            <w:tcW w:w="2580" w:type="dxa"/>
            <w:gridSpan w:val="2"/>
          </w:tcPr>
          <w:p w14:paraId="3B537107"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Kaštoninio karšelio gaudyklėms įsigyti</w:t>
            </w:r>
          </w:p>
        </w:tc>
        <w:tc>
          <w:tcPr>
            <w:tcW w:w="4678" w:type="dxa"/>
          </w:tcPr>
          <w:p w14:paraId="0B23E1DA"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UAB „</w:t>
            </w:r>
            <w:proofErr w:type="spellStart"/>
            <w:r w:rsidRPr="004F3E5A">
              <w:rPr>
                <w:rFonts w:eastAsia="Times New Roman"/>
                <w:szCs w:val="24"/>
                <w:lang w:eastAsia="en-US"/>
              </w:rPr>
              <w:t>Takada</w:t>
            </w:r>
            <w:proofErr w:type="spellEnd"/>
            <w:r w:rsidRPr="004F3E5A">
              <w:rPr>
                <w:rFonts w:eastAsia="Times New Roman"/>
                <w:szCs w:val="24"/>
                <w:lang w:eastAsia="en-US"/>
              </w:rPr>
              <w:t>“ ir AB „Lytagra“</w:t>
            </w:r>
          </w:p>
          <w:p w14:paraId="7A9C2688"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 xml:space="preserve">Įsigyti purškiami entomologiniai klijai </w:t>
            </w:r>
            <w:r w:rsidRPr="001812E8">
              <w:rPr>
                <w:rFonts w:eastAsia="Times New Roman"/>
                <w:szCs w:val="24"/>
                <w:lang w:eastAsia="en-US"/>
              </w:rPr>
              <w:t>„</w:t>
            </w:r>
            <w:proofErr w:type="spellStart"/>
            <w:r w:rsidRPr="001812E8">
              <w:rPr>
                <w:rFonts w:eastAsia="Times New Roman"/>
                <w:szCs w:val="24"/>
                <w:lang w:eastAsia="en-US"/>
              </w:rPr>
              <w:t>Magnet</w:t>
            </w:r>
            <w:proofErr w:type="spellEnd"/>
            <w:r w:rsidRPr="001812E8">
              <w:rPr>
                <w:rFonts w:eastAsia="Times New Roman"/>
                <w:szCs w:val="24"/>
                <w:lang w:eastAsia="en-US"/>
              </w:rPr>
              <w:t xml:space="preserve"> </w:t>
            </w:r>
            <w:proofErr w:type="spellStart"/>
            <w:r w:rsidRPr="001812E8">
              <w:rPr>
                <w:rFonts w:eastAsia="Times New Roman"/>
                <w:szCs w:val="24"/>
                <w:lang w:eastAsia="en-US"/>
              </w:rPr>
              <w:t>Spray</w:t>
            </w:r>
            <w:proofErr w:type="spellEnd"/>
            <w:r w:rsidRPr="001812E8">
              <w:rPr>
                <w:rFonts w:eastAsia="Times New Roman"/>
                <w:szCs w:val="24"/>
                <w:lang w:eastAsia="en-US"/>
              </w:rPr>
              <w:t>“,</w:t>
            </w:r>
            <w:r w:rsidRPr="004F3E5A">
              <w:rPr>
                <w:rFonts w:eastAsia="Times New Roman"/>
                <w:szCs w:val="24"/>
                <w:lang w:eastAsia="en-US"/>
              </w:rPr>
              <w:t xml:space="preserve"> sukuriantys lipnų barjerą ropojantiems ir skraidantiems kenkėjams. Priemonė skirta Kėdainių mieste augančių želdinių (kaštonų) sanitarinės būklės gerinimui.</w:t>
            </w:r>
          </w:p>
          <w:p w14:paraId="537F3467"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Priemonės įsigytos 2025 m. gegužės–birželio mėn.</w:t>
            </w:r>
          </w:p>
        </w:tc>
        <w:tc>
          <w:tcPr>
            <w:tcW w:w="1417" w:type="dxa"/>
          </w:tcPr>
          <w:p w14:paraId="520A3D24"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889</w:t>
            </w:r>
          </w:p>
        </w:tc>
      </w:tr>
      <w:tr w:rsidR="006518C1" w:rsidRPr="004F3E5A" w14:paraId="2A22DB69" w14:textId="77777777" w:rsidTr="004B1319">
        <w:tc>
          <w:tcPr>
            <w:tcW w:w="959" w:type="dxa"/>
          </w:tcPr>
          <w:p w14:paraId="23C98084" w14:textId="77777777" w:rsidR="006518C1" w:rsidRPr="004F3E5A" w:rsidRDefault="006518C1" w:rsidP="004B1319">
            <w:pPr>
              <w:autoSpaceDE w:val="0"/>
              <w:autoSpaceDN w:val="0"/>
              <w:adjustRightInd w:val="0"/>
              <w:jc w:val="both"/>
              <w:rPr>
                <w:rFonts w:eastAsia="Times New Roman"/>
                <w:szCs w:val="24"/>
                <w:lang w:eastAsia="en-US"/>
              </w:rPr>
            </w:pPr>
            <w:bookmarkStart w:id="10" w:name="_Hlk218236127"/>
            <w:r w:rsidRPr="004F3E5A">
              <w:rPr>
                <w:rFonts w:eastAsia="Times New Roman"/>
                <w:szCs w:val="24"/>
                <w:lang w:eastAsia="en-US"/>
              </w:rPr>
              <w:t>4.6.3.</w:t>
            </w:r>
          </w:p>
        </w:tc>
        <w:tc>
          <w:tcPr>
            <w:tcW w:w="2580" w:type="dxa"/>
            <w:gridSpan w:val="2"/>
          </w:tcPr>
          <w:p w14:paraId="045418F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Želdynų ir želdinių apsaugos, tvarkymo ir priežiūros dokumentacijos parengimui</w:t>
            </w:r>
          </w:p>
        </w:tc>
        <w:tc>
          <w:tcPr>
            <w:tcW w:w="4678" w:type="dxa"/>
          </w:tcPr>
          <w:p w14:paraId="294E09AE"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1) A</w:t>
            </w:r>
            <w:r>
              <w:rPr>
                <w:rFonts w:eastAsia="Times New Roman"/>
                <w:szCs w:val="24"/>
                <w:lang w:eastAsia="en-US"/>
              </w:rPr>
              <w:t>.</w:t>
            </w:r>
            <w:r w:rsidRPr="004F3E5A">
              <w:rPr>
                <w:rFonts w:eastAsia="Times New Roman"/>
                <w:szCs w:val="24"/>
                <w:lang w:eastAsia="en-US"/>
              </w:rPr>
              <w:t xml:space="preserve"> R</w:t>
            </w:r>
            <w:r>
              <w:rPr>
                <w:rFonts w:eastAsia="Times New Roman"/>
                <w:szCs w:val="24"/>
                <w:lang w:eastAsia="en-US"/>
              </w:rPr>
              <w:t>. (duomenys neskelbtini)</w:t>
            </w:r>
            <w:r w:rsidRPr="004F3E5A">
              <w:rPr>
                <w:rFonts w:eastAsia="Times New Roman"/>
                <w:szCs w:val="24"/>
                <w:lang w:eastAsia="en-US"/>
              </w:rPr>
              <w:t xml:space="preserve"> (individuali veikla pagal pažymą)</w:t>
            </w:r>
          </w:p>
          <w:p w14:paraId="31D6252A"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Atlikti Pernaravos sen. Grinių ąžuolo tyrimai ir parengta eksperto išvada apie medžio būklę.</w:t>
            </w:r>
          </w:p>
          <w:p w14:paraId="7F5C84A3"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2024 m. gruodžio mėn., apmokėjimas ‒ 2025 m.</w:t>
            </w:r>
          </w:p>
          <w:p w14:paraId="1B594CE4"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2) MB „Želdynų projektai“</w:t>
            </w:r>
          </w:p>
          <w:p w14:paraId="4BE77B0E"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 xml:space="preserve">Parengtas Kėdainių miesto vietovės tarp </w:t>
            </w:r>
            <w:proofErr w:type="spellStart"/>
            <w:r w:rsidRPr="004F3E5A">
              <w:rPr>
                <w:rFonts w:eastAsia="Times New Roman"/>
                <w:szCs w:val="24"/>
                <w:lang w:eastAsia="en-US"/>
              </w:rPr>
              <w:t>Skongalio</w:t>
            </w:r>
            <w:proofErr w:type="spellEnd"/>
            <w:r w:rsidRPr="004F3E5A">
              <w:rPr>
                <w:rFonts w:eastAsia="Times New Roman"/>
                <w:szCs w:val="24"/>
                <w:lang w:eastAsia="en-US"/>
              </w:rPr>
              <w:t xml:space="preserve"> g., Kauno g. ir tilto „Vaivorykštė“</w:t>
            </w:r>
            <w:r>
              <w:rPr>
                <w:rFonts w:eastAsia="Times New Roman"/>
                <w:szCs w:val="24"/>
                <w:lang w:eastAsia="en-US"/>
              </w:rPr>
              <w:t xml:space="preserve"> ž</w:t>
            </w:r>
            <w:r w:rsidRPr="004F3E5A">
              <w:rPr>
                <w:rFonts w:eastAsia="Times New Roman"/>
                <w:szCs w:val="24"/>
                <w:lang w:eastAsia="en-US"/>
              </w:rPr>
              <w:t>eldyno kūrimo ir tvarkymo projektas.</w:t>
            </w:r>
          </w:p>
          <w:p w14:paraId="0A6892B8"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Paslauga suteikta per 2025 m. sausio–vasario mėn.</w:t>
            </w:r>
          </w:p>
          <w:p w14:paraId="68D14D0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3) MB „Želdynų vizija“</w:t>
            </w:r>
          </w:p>
          <w:p w14:paraId="4084B127"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Parengta Gegučių g. parko (šiaurinės dalies) Kėdainių mieste želdinių inventorizacija. Inventorizacijos metu įvertinta želdynų kiekybinė ir kokybinė būklė, numatytos jų apsaugos, naudojimo ir atkūrimo priemonės, sukurta želdinių apskaitos duomenų bazė (inventorizuotas plotas sudaro apie 3 ha).</w:t>
            </w:r>
          </w:p>
          <w:p w14:paraId="3D8CF411"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Paslauga suteikta 2025 m. gruodžio mėn.</w:t>
            </w:r>
          </w:p>
        </w:tc>
        <w:tc>
          <w:tcPr>
            <w:tcW w:w="1417" w:type="dxa"/>
          </w:tcPr>
          <w:p w14:paraId="637C1447"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t>9 801</w:t>
            </w:r>
          </w:p>
        </w:tc>
      </w:tr>
      <w:tr w:rsidR="006518C1" w:rsidRPr="004F3E5A" w14:paraId="2FFF0DD0" w14:textId="77777777" w:rsidTr="004B1319">
        <w:tc>
          <w:tcPr>
            <w:tcW w:w="959" w:type="dxa"/>
          </w:tcPr>
          <w:p w14:paraId="1648090A"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4.6.4.</w:t>
            </w:r>
          </w:p>
        </w:tc>
        <w:tc>
          <w:tcPr>
            <w:tcW w:w="2580" w:type="dxa"/>
            <w:gridSpan w:val="2"/>
          </w:tcPr>
          <w:p w14:paraId="648F7975" w14:textId="77777777" w:rsidR="006518C1" w:rsidRPr="004F3E5A" w:rsidRDefault="006518C1" w:rsidP="004B1319">
            <w:pPr>
              <w:autoSpaceDE w:val="0"/>
              <w:autoSpaceDN w:val="0"/>
              <w:adjustRightInd w:val="0"/>
              <w:rPr>
                <w:rFonts w:eastAsia="Times New Roman"/>
                <w:szCs w:val="24"/>
                <w:lang w:eastAsia="en-US"/>
              </w:rPr>
            </w:pPr>
            <w:r w:rsidRPr="004F3E5A">
              <w:rPr>
                <w:rFonts w:eastAsia="Times New Roman"/>
                <w:szCs w:val="24"/>
                <w:lang w:eastAsia="en-US"/>
              </w:rPr>
              <w:t>Viešųjų erdvių apželdinimas Kėdainių m.</w:t>
            </w:r>
          </w:p>
        </w:tc>
        <w:tc>
          <w:tcPr>
            <w:tcW w:w="4678" w:type="dxa"/>
          </w:tcPr>
          <w:p w14:paraId="6F335983"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1) UAB „</w:t>
            </w:r>
            <w:proofErr w:type="spellStart"/>
            <w:r w:rsidRPr="004F3E5A">
              <w:rPr>
                <w:rFonts w:eastAsia="Times New Roman"/>
              </w:rPr>
              <w:t>Gruta</w:t>
            </w:r>
            <w:proofErr w:type="spellEnd"/>
            <w:r w:rsidRPr="004F3E5A">
              <w:rPr>
                <w:rFonts w:eastAsia="Times New Roman"/>
              </w:rPr>
              <w:t>“</w:t>
            </w:r>
          </w:p>
          <w:p w14:paraId="1FFDF8E4"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 xml:space="preserve">Atliktos apželdinimo paslaugos Kėdainių mieste Atminimo skvere, esančiame J. Basanavičiaus g. ir Dotnuvos g. sankirtoje, įrengtuose specialiuose plotuose. Pirkti </w:t>
            </w:r>
            <w:r w:rsidRPr="004F3E5A">
              <w:rPr>
                <w:rFonts w:eastAsia="Times New Roman"/>
              </w:rPr>
              <w:lastRenderedPageBreak/>
              <w:t>daugiamečių augalų sodinukai ir jų pasodinim</w:t>
            </w:r>
            <w:r>
              <w:rPr>
                <w:rFonts w:eastAsia="Times New Roman"/>
              </w:rPr>
              <w:t>o paslauga</w:t>
            </w:r>
            <w:r w:rsidRPr="004F3E5A">
              <w:rPr>
                <w:rFonts w:eastAsia="Times New Roman"/>
              </w:rPr>
              <w:t>.</w:t>
            </w:r>
          </w:p>
          <w:p w14:paraId="6D4217DF"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Paslauga suteikta 2025 m. birželio mėn.</w:t>
            </w:r>
          </w:p>
          <w:p w14:paraId="1B9AA613"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2) Ūkininkas M</w:t>
            </w:r>
            <w:r>
              <w:rPr>
                <w:rFonts w:eastAsia="Times New Roman"/>
              </w:rPr>
              <w:t>.</w:t>
            </w:r>
            <w:r w:rsidRPr="004F3E5A">
              <w:rPr>
                <w:rFonts w:eastAsia="Times New Roman"/>
              </w:rPr>
              <w:t xml:space="preserve"> B</w:t>
            </w:r>
            <w:r>
              <w:rPr>
                <w:rFonts w:eastAsia="Times New Roman"/>
              </w:rPr>
              <w:t xml:space="preserve">. </w:t>
            </w:r>
            <w:r>
              <w:rPr>
                <w:rFonts w:eastAsia="Times New Roman"/>
                <w:szCs w:val="24"/>
                <w:lang w:eastAsia="en-US"/>
              </w:rPr>
              <w:t>(duomenys neskelbtini)</w:t>
            </w:r>
          </w:p>
          <w:p w14:paraId="16E1D549"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 xml:space="preserve">Nupirktos daugiametės gėlės </w:t>
            </w:r>
            <w:proofErr w:type="spellStart"/>
            <w:r>
              <w:rPr>
                <w:rFonts w:eastAsia="Times New Roman"/>
              </w:rPr>
              <w:t>š</w:t>
            </w:r>
            <w:r w:rsidRPr="004F3E5A">
              <w:rPr>
                <w:rFonts w:eastAsia="Times New Roman"/>
              </w:rPr>
              <w:t>luotelinės</w:t>
            </w:r>
            <w:proofErr w:type="spellEnd"/>
            <w:r w:rsidRPr="004F3E5A">
              <w:rPr>
                <w:rFonts w:eastAsia="Times New Roman"/>
              </w:rPr>
              <w:t xml:space="preserve"> hortenzijos (320 vnt.), kurios pasodintos Kėdainių miesto parko 2-</w:t>
            </w:r>
            <w:r>
              <w:rPr>
                <w:rFonts w:eastAsia="Times New Roman"/>
              </w:rPr>
              <w:t>i</w:t>
            </w:r>
            <w:r w:rsidRPr="004F3E5A">
              <w:rPr>
                <w:rFonts w:eastAsia="Times New Roman"/>
              </w:rPr>
              <w:t>uose gėlynuose.</w:t>
            </w:r>
          </w:p>
          <w:p w14:paraId="70C015B4"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Augalai įsigyti 2025 m. liepos mėn.</w:t>
            </w:r>
          </w:p>
          <w:p w14:paraId="140D7F79"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3) VĮ Valstybinių miškų urėdijos Dubravos regioninio padalinio Raudondvario dekoratyvinių augalų medelynas</w:t>
            </w:r>
          </w:p>
          <w:p w14:paraId="64DFF9C8"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 xml:space="preserve">Nupirkta 20 vnt. </w:t>
            </w:r>
            <w:proofErr w:type="spellStart"/>
            <w:r w:rsidRPr="004F3E5A">
              <w:rPr>
                <w:rFonts w:eastAsia="Times New Roman"/>
              </w:rPr>
              <w:t>didžialapių</w:t>
            </w:r>
            <w:proofErr w:type="spellEnd"/>
            <w:r w:rsidRPr="004F3E5A">
              <w:rPr>
                <w:rFonts w:eastAsia="Times New Roman"/>
              </w:rPr>
              <w:t xml:space="preserve"> liepų ir 12 vnt. paprastųjų klevų sodinukų, kurie pasodinti Kėdainių miesto parke.</w:t>
            </w:r>
          </w:p>
          <w:p w14:paraId="7F7E49AA"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Augalai įsigyti 2025 m. gegužės mėn.</w:t>
            </w:r>
          </w:p>
          <w:p w14:paraId="2ADD010F"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4) UAB „Josvainių gėlės“</w:t>
            </w:r>
          </w:p>
          <w:p w14:paraId="7B7E717D" w14:textId="77777777" w:rsidR="006518C1" w:rsidRPr="004F3E5A" w:rsidRDefault="006518C1" w:rsidP="004B1319">
            <w:pPr>
              <w:autoSpaceDE w:val="0"/>
              <w:autoSpaceDN w:val="0"/>
              <w:adjustRightInd w:val="0"/>
              <w:ind w:firstLine="13"/>
              <w:rPr>
                <w:rFonts w:eastAsia="Times New Roman"/>
              </w:rPr>
            </w:pPr>
            <w:r w:rsidRPr="004F3E5A">
              <w:rPr>
                <w:rFonts w:eastAsia="Times New Roman"/>
              </w:rPr>
              <w:t>Nupirkti svogūninių gėlių svogūnėliai bei jų pasodinimo paslaugos. Gėlių svogūnėliai pasodinti Kėdainių miesto gėlynuose (8 vietos).</w:t>
            </w:r>
            <w:r w:rsidRPr="004F3E5A">
              <w:rPr>
                <w:rFonts w:eastAsia="Times New Roman"/>
                <w:szCs w:val="24"/>
                <w:lang w:eastAsia="en-US"/>
              </w:rPr>
              <w:t xml:space="preserve"> Taip pat įsigytas vidutinio stambumo pušies ir maumedžio </w:t>
            </w:r>
            <w:proofErr w:type="spellStart"/>
            <w:r w:rsidRPr="004F3E5A">
              <w:rPr>
                <w:rFonts w:eastAsia="Times New Roman"/>
                <w:szCs w:val="24"/>
                <w:lang w:eastAsia="en-US"/>
              </w:rPr>
              <w:t>mulčas</w:t>
            </w:r>
            <w:proofErr w:type="spellEnd"/>
            <w:r w:rsidRPr="004F3E5A">
              <w:rPr>
                <w:rFonts w:eastAsia="Times New Roman"/>
                <w:szCs w:val="24"/>
                <w:lang w:eastAsia="en-US"/>
              </w:rPr>
              <w:t>, kuris paskleistas Kėdainių miesto gėlynuose (4 vietos).</w:t>
            </w:r>
          </w:p>
          <w:p w14:paraId="3CD4CED5" w14:textId="77777777" w:rsidR="006518C1" w:rsidRPr="004F3E5A" w:rsidRDefault="006518C1" w:rsidP="004B1319">
            <w:pPr>
              <w:autoSpaceDE w:val="0"/>
              <w:autoSpaceDN w:val="0"/>
              <w:adjustRightInd w:val="0"/>
              <w:ind w:firstLine="13"/>
              <w:rPr>
                <w:rFonts w:eastAsia="Times New Roman"/>
                <w:szCs w:val="24"/>
                <w:lang w:eastAsia="en-US"/>
              </w:rPr>
            </w:pPr>
            <w:r w:rsidRPr="004F3E5A">
              <w:rPr>
                <w:rFonts w:eastAsia="Times New Roman"/>
                <w:szCs w:val="24"/>
                <w:lang w:eastAsia="en-US"/>
              </w:rPr>
              <w:t>Prekių įsigijimo ir paslaugų suteikimo laikotarpis 2025 m. rugsėjo–lapkričio mėn.</w:t>
            </w:r>
          </w:p>
        </w:tc>
        <w:tc>
          <w:tcPr>
            <w:tcW w:w="1417" w:type="dxa"/>
          </w:tcPr>
          <w:p w14:paraId="4B0F961F" w14:textId="77777777" w:rsidR="006518C1" w:rsidRPr="004F3E5A" w:rsidRDefault="006518C1" w:rsidP="004B1319">
            <w:pPr>
              <w:autoSpaceDE w:val="0"/>
              <w:autoSpaceDN w:val="0"/>
              <w:adjustRightInd w:val="0"/>
              <w:jc w:val="right"/>
              <w:rPr>
                <w:rFonts w:eastAsia="Times New Roman"/>
                <w:szCs w:val="24"/>
                <w:lang w:eastAsia="en-US"/>
              </w:rPr>
            </w:pPr>
            <w:r w:rsidRPr="004F3E5A">
              <w:rPr>
                <w:rFonts w:eastAsia="Times New Roman"/>
                <w:szCs w:val="24"/>
                <w:lang w:eastAsia="en-US"/>
              </w:rPr>
              <w:lastRenderedPageBreak/>
              <w:t>59 374</w:t>
            </w:r>
          </w:p>
        </w:tc>
      </w:tr>
      <w:bookmarkEnd w:id="10"/>
      <w:tr w:rsidR="006518C1" w:rsidRPr="004F3E5A" w14:paraId="4DB20236" w14:textId="77777777" w:rsidTr="004B1319">
        <w:tc>
          <w:tcPr>
            <w:tcW w:w="959" w:type="dxa"/>
          </w:tcPr>
          <w:p w14:paraId="66C1A347" w14:textId="77777777" w:rsidR="006518C1" w:rsidRPr="004F3E5A" w:rsidRDefault="006518C1" w:rsidP="004B1319">
            <w:pPr>
              <w:autoSpaceDE w:val="0"/>
              <w:autoSpaceDN w:val="0"/>
              <w:adjustRightInd w:val="0"/>
              <w:jc w:val="both"/>
              <w:rPr>
                <w:rFonts w:eastAsia="Times New Roman"/>
                <w:szCs w:val="24"/>
                <w:lang w:eastAsia="en-US"/>
              </w:rPr>
            </w:pPr>
          </w:p>
        </w:tc>
        <w:tc>
          <w:tcPr>
            <w:tcW w:w="7258" w:type="dxa"/>
            <w:gridSpan w:val="3"/>
          </w:tcPr>
          <w:p w14:paraId="2DA1B5E8" w14:textId="77777777" w:rsidR="006518C1" w:rsidRPr="004F3E5A" w:rsidRDefault="006518C1" w:rsidP="004B1319">
            <w:pPr>
              <w:autoSpaceDE w:val="0"/>
              <w:autoSpaceDN w:val="0"/>
              <w:adjustRightInd w:val="0"/>
              <w:jc w:val="both"/>
              <w:rPr>
                <w:rFonts w:eastAsia="Times New Roman"/>
                <w:szCs w:val="24"/>
                <w:lang w:eastAsia="en-US"/>
              </w:rPr>
            </w:pPr>
            <w:r w:rsidRPr="004F3E5A">
              <w:rPr>
                <w:rFonts w:eastAsia="Times New Roman"/>
                <w:szCs w:val="24"/>
                <w:lang w:eastAsia="en-US"/>
              </w:rPr>
              <w:t xml:space="preserve">Iš viso: </w:t>
            </w:r>
          </w:p>
        </w:tc>
        <w:tc>
          <w:tcPr>
            <w:tcW w:w="1417" w:type="dxa"/>
          </w:tcPr>
          <w:p w14:paraId="2FCC5A54" w14:textId="77777777" w:rsidR="006518C1" w:rsidRPr="004F3E5A" w:rsidRDefault="006518C1" w:rsidP="004B1319">
            <w:pPr>
              <w:autoSpaceDE w:val="0"/>
              <w:autoSpaceDN w:val="0"/>
              <w:adjustRightInd w:val="0"/>
              <w:jc w:val="right"/>
              <w:rPr>
                <w:rFonts w:eastAsia="Times New Roman"/>
                <w:b/>
                <w:bCs/>
                <w:szCs w:val="24"/>
                <w:lang w:eastAsia="en-US"/>
              </w:rPr>
            </w:pPr>
            <w:r w:rsidRPr="004F3E5A">
              <w:rPr>
                <w:rFonts w:eastAsia="Times New Roman"/>
                <w:b/>
                <w:bCs/>
                <w:szCs w:val="24"/>
                <w:lang w:eastAsia="en-US"/>
              </w:rPr>
              <w:t>439 758</w:t>
            </w:r>
          </w:p>
        </w:tc>
      </w:tr>
    </w:tbl>
    <w:p w14:paraId="410BA636" w14:textId="77777777" w:rsidR="006518C1" w:rsidRPr="004F3E5A" w:rsidRDefault="006518C1" w:rsidP="006518C1">
      <w:pPr>
        <w:widowControl/>
        <w:suppressAutoHyphens w:val="0"/>
        <w:autoSpaceDE w:val="0"/>
        <w:autoSpaceDN w:val="0"/>
        <w:adjustRightInd w:val="0"/>
        <w:jc w:val="both"/>
        <w:rPr>
          <w:rFonts w:eastAsia="Times New Roman"/>
          <w:szCs w:val="24"/>
          <w:lang w:eastAsia="en-US"/>
        </w:rPr>
      </w:pPr>
    </w:p>
    <w:p w14:paraId="76F4423A" w14:textId="77777777" w:rsidR="006518C1" w:rsidRPr="004F3E5A" w:rsidRDefault="006518C1" w:rsidP="006518C1">
      <w:pPr>
        <w:widowControl/>
        <w:suppressAutoHyphens w:val="0"/>
        <w:autoSpaceDE w:val="0"/>
        <w:autoSpaceDN w:val="0"/>
        <w:adjustRightInd w:val="0"/>
        <w:jc w:val="both"/>
        <w:rPr>
          <w:rFonts w:eastAsia="Times New Roman"/>
          <w:szCs w:val="24"/>
          <w:lang w:eastAsia="en-US"/>
        </w:rPr>
      </w:pPr>
    </w:p>
    <w:p w14:paraId="139D9865" w14:textId="77777777" w:rsidR="006518C1" w:rsidRPr="00A9393B" w:rsidRDefault="006518C1" w:rsidP="006518C1">
      <w:pPr>
        <w:widowControl/>
        <w:suppressAutoHyphens w:val="0"/>
        <w:autoSpaceDE w:val="0"/>
        <w:autoSpaceDN w:val="0"/>
        <w:adjustRightInd w:val="0"/>
        <w:jc w:val="both"/>
        <w:rPr>
          <w:rFonts w:eastAsia="Times New Roman"/>
          <w:b/>
          <w:szCs w:val="24"/>
          <w:lang w:eastAsia="en-US"/>
        </w:rPr>
      </w:pPr>
      <w:r w:rsidRPr="004F3E5A">
        <w:rPr>
          <w:rFonts w:eastAsia="Times New Roman"/>
          <w:b/>
          <w:szCs w:val="24"/>
          <w:lang w:eastAsia="en-US"/>
        </w:rPr>
        <w:t>5.</w:t>
      </w:r>
      <w:r w:rsidRPr="004F3E5A">
        <w:rPr>
          <w:rFonts w:eastAsia="Times New Roman"/>
          <w:szCs w:val="24"/>
          <w:lang w:eastAsia="en-US"/>
        </w:rPr>
        <w:t xml:space="preserve"> </w:t>
      </w:r>
      <w:r w:rsidRPr="004F3E5A">
        <w:rPr>
          <w:rFonts w:eastAsia="Times New Roman"/>
          <w:b/>
          <w:szCs w:val="24"/>
          <w:lang w:eastAsia="en-US"/>
        </w:rPr>
        <w:t>Ataskaitinio laikotarpio Programos lėšų likučiai (nepanaudotos lėšos)</w:t>
      </w:r>
    </w:p>
    <w:p w14:paraId="1FEC0EC5" w14:textId="77777777" w:rsidR="006518C1" w:rsidRPr="00A9393B" w:rsidRDefault="006518C1" w:rsidP="006518C1">
      <w:pPr>
        <w:widowControl/>
        <w:suppressAutoHyphens w:val="0"/>
        <w:autoSpaceDE w:val="0"/>
        <w:autoSpaceDN w:val="0"/>
        <w:adjustRightInd w:val="0"/>
        <w:jc w:val="both"/>
        <w:rPr>
          <w:rFonts w:eastAsia="Times New Roman"/>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315"/>
        <w:gridCol w:w="1366"/>
      </w:tblGrid>
      <w:tr w:rsidR="006518C1" w:rsidRPr="00A9393B" w14:paraId="41A5E7C1" w14:textId="77777777" w:rsidTr="004B1319">
        <w:tc>
          <w:tcPr>
            <w:tcW w:w="947" w:type="dxa"/>
          </w:tcPr>
          <w:p w14:paraId="3DFF5842" w14:textId="77777777" w:rsidR="006518C1" w:rsidRPr="00A9393B" w:rsidRDefault="006518C1" w:rsidP="004B1319">
            <w:pPr>
              <w:autoSpaceDE w:val="0"/>
              <w:autoSpaceDN w:val="0"/>
              <w:adjustRightInd w:val="0"/>
              <w:jc w:val="center"/>
              <w:rPr>
                <w:rFonts w:eastAsia="Times New Roman"/>
                <w:b/>
                <w:szCs w:val="24"/>
                <w:lang w:eastAsia="en-US"/>
              </w:rPr>
            </w:pPr>
            <w:r w:rsidRPr="00A9393B">
              <w:rPr>
                <w:rFonts w:eastAsia="Times New Roman"/>
                <w:b/>
                <w:szCs w:val="24"/>
                <w:lang w:eastAsia="en-US"/>
              </w:rPr>
              <w:t>Eil. Nr.</w:t>
            </w:r>
          </w:p>
        </w:tc>
        <w:tc>
          <w:tcPr>
            <w:tcW w:w="7315" w:type="dxa"/>
          </w:tcPr>
          <w:p w14:paraId="07E9BAC4" w14:textId="77777777" w:rsidR="006518C1" w:rsidRPr="00A9393B" w:rsidRDefault="006518C1" w:rsidP="004B1319">
            <w:pPr>
              <w:autoSpaceDE w:val="0"/>
              <w:autoSpaceDN w:val="0"/>
              <w:adjustRightInd w:val="0"/>
              <w:jc w:val="center"/>
              <w:rPr>
                <w:rFonts w:eastAsia="Times New Roman"/>
                <w:b/>
                <w:szCs w:val="24"/>
                <w:lang w:eastAsia="en-US"/>
              </w:rPr>
            </w:pPr>
            <w:r w:rsidRPr="00A9393B">
              <w:rPr>
                <w:rFonts w:eastAsia="Times New Roman"/>
                <w:b/>
                <w:szCs w:val="24"/>
                <w:lang w:eastAsia="en-US"/>
              </w:rPr>
              <w:t>Programos priemonių grupės pavadinimas</w:t>
            </w:r>
          </w:p>
        </w:tc>
        <w:tc>
          <w:tcPr>
            <w:tcW w:w="1366" w:type="dxa"/>
          </w:tcPr>
          <w:p w14:paraId="2CAE9C10" w14:textId="77777777" w:rsidR="006518C1" w:rsidRPr="00A9393B" w:rsidRDefault="006518C1" w:rsidP="004B1319">
            <w:pPr>
              <w:autoSpaceDE w:val="0"/>
              <w:autoSpaceDN w:val="0"/>
              <w:adjustRightInd w:val="0"/>
              <w:jc w:val="center"/>
              <w:rPr>
                <w:rFonts w:eastAsia="Times New Roman"/>
                <w:b/>
                <w:szCs w:val="24"/>
                <w:lang w:eastAsia="en-US"/>
              </w:rPr>
            </w:pPr>
            <w:r w:rsidRPr="00A9393B">
              <w:rPr>
                <w:rFonts w:eastAsia="Times New Roman"/>
                <w:b/>
                <w:szCs w:val="24"/>
                <w:lang w:eastAsia="en-US"/>
              </w:rPr>
              <w:t xml:space="preserve">Lėšų likutis, </w:t>
            </w:r>
            <w:r>
              <w:rPr>
                <w:rFonts w:eastAsia="Times New Roman"/>
                <w:b/>
                <w:szCs w:val="24"/>
                <w:lang w:eastAsia="en-US"/>
              </w:rPr>
              <w:t>Eur</w:t>
            </w:r>
          </w:p>
        </w:tc>
      </w:tr>
      <w:tr w:rsidR="006518C1" w:rsidRPr="00A9393B" w14:paraId="124E23DA" w14:textId="77777777" w:rsidTr="004B1319">
        <w:tc>
          <w:tcPr>
            <w:tcW w:w="947" w:type="dxa"/>
          </w:tcPr>
          <w:p w14:paraId="14B8BE11"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5.1.</w:t>
            </w:r>
          </w:p>
        </w:tc>
        <w:tc>
          <w:tcPr>
            <w:tcW w:w="7315" w:type="dxa"/>
          </w:tcPr>
          <w:p w14:paraId="0E605BAF" w14:textId="77777777" w:rsidR="006518C1" w:rsidRPr="00A9393B" w:rsidRDefault="006518C1" w:rsidP="004B1319">
            <w:pPr>
              <w:autoSpaceDE w:val="0"/>
              <w:autoSpaceDN w:val="0"/>
              <w:adjustRightInd w:val="0"/>
              <w:rPr>
                <w:rFonts w:eastAsia="Times New Roman"/>
                <w:szCs w:val="24"/>
                <w:lang w:eastAsia="en-US"/>
              </w:rPr>
            </w:pPr>
            <w:r w:rsidRPr="00A9393B">
              <w:rPr>
                <w:rFonts w:eastAsia="Times New Roman"/>
                <w:szCs w:val="24"/>
                <w:lang w:eastAsia="en-US"/>
              </w:rPr>
              <w:t>Programos priemonių grupė, kuriai naudojamos lėšos, surinktos už medžiojamųjų gyvūnų išteklių naudojimą (1.8–2)</w:t>
            </w:r>
          </w:p>
        </w:tc>
        <w:tc>
          <w:tcPr>
            <w:tcW w:w="1366" w:type="dxa"/>
          </w:tcPr>
          <w:p w14:paraId="21AA0352" w14:textId="77777777" w:rsidR="006518C1" w:rsidRPr="00FD3511" w:rsidRDefault="006518C1" w:rsidP="004B1319">
            <w:pPr>
              <w:autoSpaceDE w:val="0"/>
              <w:autoSpaceDN w:val="0"/>
              <w:adjustRightInd w:val="0"/>
              <w:jc w:val="right"/>
              <w:rPr>
                <w:rFonts w:eastAsia="Times New Roman"/>
                <w:szCs w:val="24"/>
                <w:lang w:eastAsia="en-US"/>
              </w:rPr>
            </w:pPr>
            <w:r>
              <w:rPr>
                <w:rFonts w:eastAsia="Times New Roman"/>
                <w:szCs w:val="24"/>
                <w:lang w:eastAsia="en-US"/>
              </w:rPr>
              <w:t>8 663</w:t>
            </w:r>
          </w:p>
        </w:tc>
      </w:tr>
      <w:tr w:rsidR="006518C1" w:rsidRPr="00A9393B" w14:paraId="696932F6" w14:textId="77777777" w:rsidTr="004B1319">
        <w:tc>
          <w:tcPr>
            <w:tcW w:w="947" w:type="dxa"/>
          </w:tcPr>
          <w:p w14:paraId="5AC22B79"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5.2.</w:t>
            </w:r>
          </w:p>
        </w:tc>
        <w:tc>
          <w:tcPr>
            <w:tcW w:w="7315" w:type="dxa"/>
          </w:tcPr>
          <w:p w14:paraId="660AB385"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color w:val="000000"/>
                <w:szCs w:val="24"/>
                <w:lang w:eastAsia="en-US"/>
              </w:rPr>
              <w:t xml:space="preserve">Savivaldybės visuomenės sveikatos rėmimo specialioji programa </w:t>
            </w:r>
            <w:r w:rsidRPr="00A9393B">
              <w:rPr>
                <w:rFonts w:eastAsia="Times New Roman"/>
                <w:szCs w:val="24"/>
                <w:lang w:eastAsia="en-US"/>
              </w:rPr>
              <w:t>(1.12–3)</w:t>
            </w:r>
          </w:p>
        </w:tc>
        <w:tc>
          <w:tcPr>
            <w:tcW w:w="1366" w:type="dxa"/>
          </w:tcPr>
          <w:p w14:paraId="4395EB1B" w14:textId="77777777" w:rsidR="006518C1" w:rsidRPr="00FD3511" w:rsidRDefault="006518C1" w:rsidP="004B1319">
            <w:pPr>
              <w:autoSpaceDE w:val="0"/>
              <w:autoSpaceDN w:val="0"/>
              <w:adjustRightInd w:val="0"/>
              <w:jc w:val="right"/>
              <w:rPr>
                <w:rFonts w:eastAsia="Times New Roman"/>
                <w:szCs w:val="24"/>
                <w:lang w:eastAsia="en-US"/>
              </w:rPr>
            </w:pPr>
            <w:r>
              <w:rPr>
                <w:rFonts w:eastAsia="Times New Roman"/>
                <w:szCs w:val="24"/>
                <w:lang w:eastAsia="en-US"/>
              </w:rPr>
              <w:t>43 239</w:t>
            </w:r>
          </w:p>
        </w:tc>
      </w:tr>
      <w:tr w:rsidR="006518C1" w:rsidRPr="00A9393B" w14:paraId="655D9923" w14:textId="77777777" w:rsidTr="004B1319">
        <w:tc>
          <w:tcPr>
            <w:tcW w:w="947" w:type="dxa"/>
          </w:tcPr>
          <w:p w14:paraId="03D50480"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5.3.</w:t>
            </w:r>
          </w:p>
        </w:tc>
        <w:tc>
          <w:tcPr>
            <w:tcW w:w="7315" w:type="dxa"/>
          </w:tcPr>
          <w:p w14:paraId="1E1A6304"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Kitų Programos aplinkosaugos priemonių grupė (1.15–4)</w:t>
            </w:r>
          </w:p>
        </w:tc>
        <w:tc>
          <w:tcPr>
            <w:tcW w:w="1366" w:type="dxa"/>
          </w:tcPr>
          <w:p w14:paraId="755552FD" w14:textId="77777777" w:rsidR="006518C1" w:rsidRPr="00996284" w:rsidRDefault="006518C1" w:rsidP="004B1319">
            <w:pPr>
              <w:autoSpaceDE w:val="0"/>
              <w:autoSpaceDN w:val="0"/>
              <w:adjustRightInd w:val="0"/>
              <w:jc w:val="right"/>
              <w:rPr>
                <w:rFonts w:eastAsia="Times New Roman"/>
                <w:szCs w:val="24"/>
                <w:lang w:val="sv-SE" w:eastAsia="en-US"/>
              </w:rPr>
            </w:pPr>
            <w:r>
              <w:rPr>
                <w:rFonts w:eastAsia="Times New Roman"/>
                <w:szCs w:val="24"/>
                <w:lang w:val="sv-SE" w:eastAsia="en-US"/>
              </w:rPr>
              <w:t>58 366</w:t>
            </w:r>
          </w:p>
        </w:tc>
      </w:tr>
      <w:tr w:rsidR="006518C1" w:rsidRPr="00A9393B" w14:paraId="108978D1" w14:textId="77777777" w:rsidTr="004B1319">
        <w:tc>
          <w:tcPr>
            <w:tcW w:w="947" w:type="dxa"/>
          </w:tcPr>
          <w:p w14:paraId="52C8BCD7"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5.4.</w:t>
            </w:r>
          </w:p>
        </w:tc>
        <w:tc>
          <w:tcPr>
            <w:tcW w:w="7315" w:type="dxa"/>
          </w:tcPr>
          <w:p w14:paraId="7A0157DF" w14:textId="77777777" w:rsidR="006518C1" w:rsidRPr="00A9393B" w:rsidRDefault="006518C1" w:rsidP="004B1319">
            <w:pPr>
              <w:autoSpaceDE w:val="0"/>
              <w:autoSpaceDN w:val="0"/>
              <w:adjustRightInd w:val="0"/>
              <w:jc w:val="both"/>
              <w:rPr>
                <w:rFonts w:eastAsia="Times New Roman"/>
                <w:szCs w:val="24"/>
                <w:lang w:eastAsia="en-US"/>
              </w:rPr>
            </w:pPr>
            <w:r w:rsidRPr="00A9393B">
              <w:rPr>
                <w:rFonts w:eastAsia="Times New Roman"/>
                <w:szCs w:val="24"/>
                <w:lang w:eastAsia="en-US"/>
              </w:rPr>
              <w:t>Iš viso:</w:t>
            </w:r>
          </w:p>
        </w:tc>
        <w:tc>
          <w:tcPr>
            <w:tcW w:w="1366" w:type="dxa"/>
          </w:tcPr>
          <w:p w14:paraId="20950910" w14:textId="77777777" w:rsidR="006518C1" w:rsidRPr="00FD3511" w:rsidRDefault="006518C1" w:rsidP="004B1319">
            <w:pPr>
              <w:autoSpaceDE w:val="0"/>
              <w:autoSpaceDN w:val="0"/>
              <w:adjustRightInd w:val="0"/>
              <w:jc w:val="right"/>
              <w:rPr>
                <w:rFonts w:eastAsia="Times New Roman"/>
                <w:szCs w:val="24"/>
                <w:lang w:eastAsia="en-US"/>
              </w:rPr>
            </w:pPr>
            <w:r>
              <w:rPr>
                <w:rFonts w:eastAsia="Times New Roman"/>
                <w:szCs w:val="24"/>
                <w:lang w:eastAsia="en-US"/>
              </w:rPr>
              <w:t>110 268</w:t>
            </w:r>
          </w:p>
        </w:tc>
      </w:tr>
    </w:tbl>
    <w:p w14:paraId="04ECA0C7" w14:textId="77777777" w:rsidR="006518C1" w:rsidRDefault="006518C1" w:rsidP="006518C1">
      <w:pPr>
        <w:tabs>
          <w:tab w:val="left" w:pos="6840"/>
          <w:tab w:val="left" w:pos="7440"/>
        </w:tabs>
        <w:jc w:val="center"/>
      </w:pPr>
      <w:r>
        <w:t>_______________</w:t>
      </w:r>
    </w:p>
    <w:p w14:paraId="25B3623D" w14:textId="77777777" w:rsidR="00BA293F" w:rsidRDefault="00BA293F" w:rsidP="00113B30">
      <w:pPr>
        <w:tabs>
          <w:tab w:val="left" w:pos="6840"/>
          <w:tab w:val="left" w:pos="7440"/>
        </w:tabs>
        <w:jc w:val="center"/>
      </w:pPr>
    </w:p>
    <w:p w14:paraId="6F634589" w14:textId="77777777" w:rsidR="00BA293F" w:rsidRDefault="00BA293F" w:rsidP="00113B30">
      <w:pPr>
        <w:tabs>
          <w:tab w:val="left" w:pos="6840"/>
          <w:tab w:val="left" w:pos="7440"/>
        </w:tabs>
        <w:jc w:val="center"/>
      </w:pPr>
    </w:p>
    <w:sectPr w:rsidR="00BA293F" w:rsidSect="0046177D">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EE00" w14:textId="77777777" w:rsidR="007B0839" w:rsidRDefault="007B0839" w:rsidP="003301A2">
      <w:r>
        <w:separator/>
      </w:r>
    </w:p>
  </w:endnote>
  <w:endnote w:type="continuationSeparator" w:id="0">
    <w:p w14:paraId="4A92B149" w14:textId="77777777" w:rsidR="007B0839" w:rsidRDefault="007B0839"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EC32" w14:textId="77777777" w:rsidR="007B0839" w:rsidRDefault="007B0839" w:rsidP="003301A2">
      <w:r>
        <w:separator/>
      </w:r>
    </w:p>
  </w:footnote>
  <w:footnote w:type="continuationSeparator" w:id="0">
    <w:p w14:paraId="035AB534" w14:textId="77777777" w:rsidR="007B0839" w:rsidRDefault="007B0839" w:rsidP="0033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18A95243"/>
    <w:multiLevelType w:val="multilevel"/>
    <w:tmpl w:val="59C8B776"/>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199940C5"/>
    <w:multiLevelType w:val="hybridMultilevel"/>
    <w:tmpl w:val="76840B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EB7A27"/>
    <w:multiLevelType w:val="hybridMultilevel"/>
    <w:tmpl w:val="1902B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1416FFB"/>
    <w:multiLevelType w:val="hybridMultilevel"/>
    <w:tmpl w:val="523E8F98"/>
    <w:lvl w:ilvl="0" w:tplc="A83A56E0">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8" w15:restartNumberingAfterBreak="0">
    <w:nsid w:val="21DB79DB"/>
    <w:multiLevelType w:val="hybridMultilevel"/>
    <w:tmpl w:val="24005CE4"/>
    <w:lvl w:ilvl="0" w:tplc="96828B22">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9" w15:restartNumberingAfterBreak="0">
    <w:nsid w:val="25707EFA"/>
    <w:multiLevelType w:val="hybridMultilevel"/>
    <w:tmpl w:val="BA1EBFDE"/>
    <w:lvl w:ilvl="0" w:tplc="836E94A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0" w15:restartNumberingAfterBreak="0">
    <w:nsid w:val="27290A5C"/>
    <w:multiLevelType w:val="hybridMultilevel"/>
    <w:tmpl w:val="76840B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947E9C"/>
    <w:multiLevelType w:val="hybridMultilevel"/>
    <w:tmpl w:val="2782F26E"/>
    <w:lvl w:ilvl="0" w:tplc="37286D0E">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2" w15:restartNumberingAfterBreak="0">
    <w:nsid w:val="32BC1D4B"/>
    <w:multiLevelType w:val="hybridMultilevel"/>
    <w:tmpl w:val="0346E7CA"/>
    <w:lvl w:ilvl="0" w:tplc="2ECCA5A4">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3"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3F5288"/>
    <w:multiLevelType w:val="hybridMultilevel"/>
    <w:tmpl w:val="E726392E"/>
    <w:lvl w:ilvl="0" w:tplc="FA2AC31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5" w15:restartNumberingAfterBreak="0">
    <w:nsid w:val="45343054"/>
    <w:multiLevelType w:val="hybridMultilevel"/>
    <w:tmpl w:val="A5EAB568"/>
    <w:lvl w:ilvl="0" w:tplc="B910416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6"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B276514"/>
    <w:multiLevelType w:val="hybridMultilevel"/>
    <w:tmpl w:val="E4B46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50AC2FD8"/>
    <w:multiLevelType w:val="hybridMultilevel"/>
    <w:tmpl w:val="A010F0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1" w15:restartNumberingAfterBreak="0">
    <w:nsid w:val="598476DF"/>
    <w:multiLevelType w:val="hybridMultilevel"/>
    <w:tmpl w:val="03C05AD4"/>
    <w:lvl w:ilvl="0" w:tplc="FCD2ABC8">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CCE278D"/>
    <w:multiLevelType w:val="hybridMultilevel"/>
    <w:tmpl w:val="F41694E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B71AF2"/>
    <w:multiLevelType w:val="hybridMultilevel"/>
    <w:tmpl w:val="3432F35C"/>
    <w:lvl w:ilvl="0" w:tplc="0E3C65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1BB5C86"/>
    <w:multiLevelType w:val="hybridMultilevel"/>
    <w:tmpl w:val="D062EE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abstractNum w:abstractNumId="26" w15:restartNumberingAfterBreak="0">
    <w:nsid w:val="7CB61D4B"/>
    <w:multiLevelType w:val="hybridMultilevel"/>
    <w:tmpl w:val="F7C864D0"/>
    <w:lvl w:ilvl="0" w:tplc="2E1AFB9A">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num w:numId="1" w16cid:durableId="1878077830">
    <w:abstractNumId w:val="0"/>
  </w:num>
  <w:num w:numId="2" w16cid:durableId="108205700">
    <w:abstractNumId w:val="1"/>
  </w:num>
  <w:num w:numId="3" w16cid:durableId="375086515">
    <w:abstractNumId w:val="2"/>
  </w:num>
  <w:num w:numId="4" w16cid:durableId="148593764">
    <w:abstractNumId w:val="3"/>
  </w:num>
  <w:num w:numId="5" w16cid:durableId="111874194">
    <w:abstractNumId w:val="13"/>
  </w:num>
  <w:num w:numId="6" w16cid:durableId="2116821532">
    <w:abstractNumId w:val="25"/>
  </w:num>
  <w:num w:numId="7" w16cid:durableId="146560157">
    <w:abstractNumId w:val="20"/>
  </w:num>
  <w:num w:numId="8" w16cid:durableId="1686786047">
    <w:abstractNumId w:val="18"/>
  </w:num>
  <w:num w:numId="9" w16cid:durableId="676005888">
    <w:abstractNumId w:val="16"/>
  </w:num>
  <w:num w:numId="10" w16cid:durableId="921598506">
    <w:abstractNumId w:val="4"/>
  </w:num>
  <w:num w:numId="11" w16cid:durableId="671301228">
    <w:abstractNumId w:val="22"/>
  </w:num>
  <w:num w:numId="12" w16cid:durableId="630286872">
    <w:abstractNumId w:val="10"/>
  </w:num>
  <w:num w:numId="13" w16cid:durableId="1060978107">
    <w:abstractNumId w:val="5"/>
  </w:num>
  <w:num w:numId="14" w16cid:durableId="60451999">
    <w:abstractNumId w:val="24"/>
  </w:num>
  <w:num w:numId="15" w16cid:durableId="1928804245">
    <w:abstractNumId w:val="15"/>
  </w:num>
  <w:num w:numId="16" w16cid:durableId="1877153550">
    <w:abstractNumId w:val="8"/>
  </w:num>
  <w:num w:numId="17" w16cid:durableId="1782996747">
    <w:abstractNumId w:val="11"/>
  </w:num>
  <w:num w:numId="18" w16cid:durableId="877014865">
    <w:abstractNumId w:val="9"/>
  </w:num>
  <w:num w:numId="19" w16cid:durableId="2088839753">
    <w:abstractNumId w:val="12"/>
  </w:num>
  <w:num w:numId="20" w16cid:durableId="1641571935">
    <w:abstractNumId w:val="14"/>
  </w:num>
  <w:num w:numId="21" w16cid:durableId="1745907257">
    <w:abstractNumId w:val="17"/>
  </w:num>
  <w:num w:numId="22" w16cid:durableId="1245607988">
    <w:abstractNumId w:val="7"/>
  </w:num>
  <w:num w:numId="23" w16cid:durableId="1687444594">
    <w:abstractNumId w:val="26"/>
  </w:num>
  <w:num w:numId="24" w16cid:durableId="147671697">
    <w:abstractNumId w:val="19"/>
  </w:num>
  <w:num w:numId="25" w16cid:durableId="1293555709">
    <w:abstractNumId w:val="23"/>
  </w:num>
  <w:num w:numId="26" w16cid:durableId="713116527">
    <w:abstractNumId w:val="6"/>
  </w:num>
  <w:num w:numId="27" w16cid:durableId="2372534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00241E"/>
    <w:rsid w:val="00002F54"/>
    <w:rsid w:val="000043BE"/>
    <w:rsid w:val="000052CA"/>
    <w:rsid w:val="000054E5"/>
    <w:rsid w:val="000058B8"/>
    <w:rsid w:val="00006ABB"/>
    <w:rsid w:val="00006E03"/>
    <w:rsid w:val="000073FE"/>
    <w:rsid w:val="0000756C"/>
    <w:rsid w:val="00007965"/>
    <w:rsid w:val="00007D4A"/>
    <w:rsid w:val="000105B9"/>
    <w:rsid w:val="0001148F"/>
    <w:rsid w:val="0001185E"/>
    <w:rsid w:val="0001236F"/>
    <w:rsid w:val="00012FDE"/>
    <w:rsid w:val="00013282"/>
    <w:rsid w:val="00013AC8"/>
    <w:rsid w:val="00013F75"/>
    <w:rsid w:val="000172CD"/>
    <w:rsid w:val="00017C30"/>
    <w:rsid w:val="00017C8A"/>
    <w:rsid w:val="000200A7"/>
    <w:rsid w:val="000216F4"/>
    <w:rsid w:val="00022005"/>
    <w:rsid w:val="00023D4A"/>
    <w:rsid w:val="00024034"/>
    <w:rsid w:val="0002447C"/>
    <w:rsid w:val="00024C2F"/>
    <w:rsid w:val="00024E63"/>
    <w:rsid w:val="00025200"/>
    <w:rsid w:val="00025DE2"/>
    <w:rsid w:val="00026D2D"/>
    <w:rsid w:val="0002779F"/>
    <w:rsid w:val="00030B86"/>
    <w:rsid w:val="0003114E"/>
    <w:rsid w:val="00031186"/>
    <w:rsid w:val="00031396"/>
    <w:rsid w:val="00032283"/>
    <w:rsid w:val="00033E6B"/>
    <w:rsid w:val="00033F62"/>
    <w:rsid w:val="00034B2F"/>
    <w:rsid w:val="00035242"/>
    <w:rsid w:val="000361EE"/>
    <w:rsid w:val="00037AB7"/>
    <w:rsid w:val="00040750"/>
    <w:rsid w:val="00040A09"/>
    <w:rsid w:val="000419BE"/>
    <w:rsid w:val="0004213F"/>
    <w:rsid w:val="00042D46"/>
    <w:rsid w:val="00043071"/>
    <w:rsid w:val="00043D97"/>
    <w:rsid w:val="00043ED9"/>
    <w:rsid w:val="000461C7"/>
    <w:rsid w:val="00046D3F"/>
    <w:rsid w:val="00050DEF"/>
    <w:rsid w:val="000516D8"/>
    <w:rsid w:val="0005211A"/>
    <w:rsid w:val="0005364D"/>
    <w:rsid w:val="000539D8"/>
    <w:rsid w:val="00053FBA"/>
    <w:rsid w:val="0005430E"/>
    <w:rsid w:val="00055871"/>
    <w:rsid w:val="0005608E"/>
    <w:rsid w:val="00056337"/>
    <w:rsid w:val="00056B64"/>
    <w:rsid w:val="00057C2D"/>
    <w:rsid w:val="00060746"/>
    <w:rsid w:val="00060F15"/>
    <w:rsid w:val="00061983"/>
    <w:rsid w:val="0006236A"/>
    <w:rsid w:val="0006284A"/>
    <w:rsid w:val="00062B3D"/>
    <w:rsid w:val="00063DDA"/>
    <w:rsid w:val="00064B2B"/>
    <w:rsid w:val="00064B4A"/>
    <w:rsid w:val="000650EF"/>
    <w:rsid w:val="00065710"/>
    <w:rsid w:val="0006686B"/>
    <w:rsid w:val="00067FE7"/>
    <w:rsid w:val="000712F7"/>
    <w:rsid w:val="00072CE0"/>
    <w:rsid w:val="00073082"/>
    <w:rsid w:val="000731F2"/>
    <w:rsid w:val="000734C5"/>
    <w:rsid w:val="0007356D"/>
    <w:rsid w:val="0007388E"/>
    <w:rsid w:val="00073C0C"/>
    <w:rsid w:val="00075C04"/>
    <w:rsid w:val="00075E98"/>
    <w:rsid w:val="00080899"/>
    <w:rsid w:val="00081C09"/>
    <w:rsid w:val="00081DC4"/>
    <w:rsid w:val="00081F4E"/>
    <w:rsid w:val="00082180"/>
    <w:rsid w:val="0008284A"/>
    <w:rsid w:val="000831B2"/>
    <w:rsid w:val="00083319"/>
    <w:rsid w:val="00083E84"/>
    <w:rsid w:val="00084262"/>
    <w:rsid w:val="00084380"/>
    <w:rsid w:val="00085D13"/>
    <w:rsid w:val="00086DCD"/>
    <w:rsid w:val="00087188"/>
    <w:rsid w:val="00090243"/>
    <w:rsid w:val="00090353"/>
    <w:rsid w:val="00090E4D"/>
    <w:rsid w:val="00092240"/>
    <w:rsid w:val="00092A62"/>
    <w:rsid w:val="0009317E"/>
    <w:rsid w:val="0009404A"/>
    <w:rsid w:val="00094420"/>
    <w:rsid w:val="0009500D"/>
    <w:rsid w:val="000951B2"/>
    <w:rsid w:val="00095920"/>
    <w:rsid w:val="00095BB5"/>
    <w:rsid w:val="000A0673"/>
    <w:rsid w:val="000A0E06"/>
    <w:rsid w:val="000A1070"/>
    <w:rsid w:val="000A2B63"/>
    <w:rsid w:val="000A2D9F"/>
    <w:rsid w:val="000A2E9E"/>
    <w:rsid w:val="000A47B2"/>
    <w:rsid w:val="000A4A38"/>
    <w:rsid w:val="000A66C2"/>
    <w:rsid w:val="000A7C68"/>
    <w:rsid w:val="000B1A73"/>
    <w:rsid w:val="000B25EC"/>
    <w:rsid w:val="000B3B4B"/>
    <w:rsid w:val="000B560C"/>
    <w:rsid w:val="000B6B7A"/>
    <w:rsid w:val="000B7300"/>
    <w:rsid w:val="000B7C44"/>
    <w:rsid w:val="000B7D66"/>
    <w:rsid w:val="000C00D1"/>
    <w:rsid w:val="000C07DD"/>
    <w:rsid w:val="000C0DCE"/>
    <w:rsid w:val="000C21E4"/>
    <w:rsid w:val="000C2B6C"/>
    <w:rsid w:val="000C323A"/>
    <w:rsid w:val="000C4CC1"/>
    <w:rsid w:val="000C4F74"/>
    <w:rsid w:val="000C5428"/>
    <w:rsid w:val="000C6161"/>
    <w:rsid w:val="000C6338"/>
    <w:rsid w:val="000C65A2"/>
    <w:rsid w:val="000C66E2"/>
    <w:rsid w:val="000C7E6D"/>
    <w:rsid w:val="000D0EF8"/>
    <w:rsid w:val="000D14B4"/>
    <w:rsid w:val="000D27BD"/>
    <w:rsid w:val="000D3D5B"/>
    <w:rsid w:val="000D3DCB"/>
    <w:rsid w:val="000D41E8"/>
    <w:rsid w:val="000D4277"/>
    <w:rsid w:val="000D4EDC"/>
    <w:rsid w:val="000D51D0"/>
    <w:rsid w:val="000D5C24"/>
    <w:rsid w:val="000D60FB"/>
    <w:rsid w:val="000D6335"/>
    <w:rsid w:val="000D64A5"/>
    <w:rsid w:val="000D6E56"/>
    <w:rsid w:val="000D7DA4"/>
    <w:rsid w:val="000E0B8B"/>
    <w:rsid w:val="000E0C35"/>
    <w:rsid w:val="000E13B2"/>
    <w:rsid w:val="000E2D83"/>
    <w:rsid w:val="000E36AE"/>
    <w:rsid w:val="000E51E1"/>
    <w:rsid w:val="000E607E"/>
    <w:rsid w:val="000E6BB1"/>
    <w:rsid w:val="000E6EAF"/>
    <w:rsid w:val="000F01E3"/>
    <w:rsid w:val="000F058E"/>
    <w:rsid w:val="000F0643"/>
    <w:rsid w:val="000F1469"/>
    <w:rsid w:val="000F1A73"/>
    <w:rsid w:val="000F21A0"/>
    <w:rsid w:val="000F241F"/>
    <w:rsid w:val="000F66B3"/>
    <w:rsid w:val="000F7451"/>
    <w:rsid w:val="000F74BB"/>
    <w:rsid w:val="000F7650"/>
    <w:rsid w:val="0010005B"/>
    <w:rsid w:val="001001A7"/>
    <w:rsid w:val="00100D30"/>
    <w:rsid w:val="00100E88"/>
    <w:rsid w:val="00101317"/>
    <w:rsid w:val="0010136B"/>
    <w:rsid w:val="00102EE7"/>
    <w:rsid w:val="0010358B"/>
    <w:rsid w:val="00103641"/>
    <w:rsid w:val="0010373B"/>
    <w:rsid w:val="001056BC"/>
    <w:rsid w:val="00105849"/>
    <w:rsid w:val="00105DA6"/>
    <w:rsid w:val="001071DD"/>
    <w:rsid w:val="00107AF2"/>
    <w:rsid w:val="001101CD"/>
    <w:rsid w:val="00110C5E"/>
    <w:rsid w:val="00110D73"/>
    <w:rsid w:val="00110EBF"/>
    <w:rsid w:val="00112EAB"/>
    <w:rsid w:val="00112F5E"/>
    <w:rsid w:val="00113482"/>
    <w:rsid w:val="00113B30"/>
    <w:rsid w:val="00113CC2"/>
    <w:rsid w:val="00114DC3"/>
    <w:rsid w:val="001150BC"/>
    <w:rsid w:val="00115CF6"/>
    <w:rsid w:val="00116E36"/>
    <w:rsid w:val="00117C5A"/>
    <w:rsid w:val="0012056B"/>
    <w:rsid w:val="00120C71"/>
    <w:rsid w:val="00121986"/>
    <w:rsid w:val="0012234A"/>
    <w:rsid w:val="00124456"/>
    <w:rsid w:val="00124722"/>
    <w:rsid w:val="00125447"/>
    <w:rsid w:val="001258E4"/>
    <w:rsid w:val="00125E8A"/>
    <w:rsid w:val="00126164"/>
    <w:rsid w:val="0012665D"/>
    <w:rsid w:val="00127EF9"/>
    <w:rsid w:val="00130311"/>
    <w:rsid w:val="00130583"/>
    <w:rsid w:val="00130758"/>
    <w:rsid w:val="00131863"/>
    <w:rsid w:val="00131A93"/>
    <w:rsid w:val="00132570"/>
    <w:rsid w:val="00132E12"/>
    <w:rsid w:val="00133E09"/>
    <w:rsid w:val="00134D96"/>
    <w:rsid w:val="00134EEA"/>
    <w:rsid w:val="00135610"/>
    <w:rsid w:val="0013760B"/>
    <w:rsid w:val="00137D18"/>
    <w:rsid w:val="00140160"/>
    <w:rsid w:val="00140381"/>
    <w:rsid w:val="0014087A"/>
    <w:rsid w:val="00140A50"/>
    <w:rsid w:val="0014126B"/>
    <w:rsid w:val="00141D3A"/>
    <w:rsid w:val="00144E7B"/>
    <w:rsid w:val="0015026F"/>
    <w:rsid w:val="0015057D"/>
    <w:rsid w:val="00152613"/>
    <w:rsid w:val="00154266"/>
    <w:rsid w:val="00154A08"/>
    <w:rsid w:val="001557F9"/>
    <w:rsid w:val="00156B8C"/>
    <w:rsid w:val="00156B8F"/>
    <w:rsid w:val="00156EEF"/>
    <w:rsid w:val="00157531"/>
    <w:rsid w:val="0015770E"/>
    <w:rsid w:val="00157FA6"/>
    <w:rsid w:val="001602FB"/>
    <w:rsid w:val="00160323"/>
    <w:rsid w:val="00160577"/>
    <w:rsid w:val="00160A1B"/>
    <w:rsid w:val="00160CDF"/>
    <w:rsid w:val="0016117B"/>
    <w:rsid w:val="0016132D"/>
    <w:rsid w:val="00162657"/>
    <w:rsid w:val="00162672"/>
    <w:rsid w:val="0016352D"/>
    <w:rsid w:val="00164B73"/>
    <w:rsid w:val="00167706"/>
    <w:rsid w:val="00170493"/>
    <w:rsid w:val="001705FB"/>
    <w:rsid w:val="00170ECA"/>
    <w:rsid w:val="001713CD"/>
    <w:rsid w:val="00172DCB"/>
    <w:rsid w:val="00172DF2"/>
    <w:rsid w:val="00173518"/>
    <w:rsid w:val="001735EC"/>
    <w:rsid w:val="0017412C"/>
    <w:rsid w:val="001752A5"/>
    <w:rsid w:val="00175415"/>
    <w:rsid w:val="001759C3"/>
    <w:rsid w:val="00175F0D"/>
    <w:rsid w:val="00176584"/>
    <w:rsid w:val="00176D98"/>
    <w:rsid w:val="001773A2"/>
    <w:rsid w:val="00180095"/>
    <w:rsid w:val="00181174"/>
    <w:rsid w:val="001812E8"/>
    <w:rsid w:val="00182BC0"/>
    <w:rsid w:val="00182DFF"/>
    <w:rsid w:val="00182EE0"/>
    <w:rsid w:val="0018446A"/>
    <w:rsid w:val="001868EE"/>
    <w:rsid w:val="00186B69"/>
    <w:rsid w:val="001874A0"/>
    <w:rsid w:val="001877EF"/>
    <w:rsid w:val="00190544"/>
    <w:rsid w:val="00190634"/>
    <w:rsid w:val="00190C8D"/>
    <w:rsid w:val="001926C1"/>
    <w:rsid w:val="001932FA"/>
    <w:rsid w:val="0019404E"/>
    <w:rsid w:val="001944DD"/>
    <w:rsid w:val="0019465D"/>
    <w:rsid w:val="00194C0E"/>
    <w:rsid w:val="00194FBB"/>
    <w:rsid w:val="00196AE6"/>
    <w:rsid w:val="001970B1"/>
    <w:rsid w:val="00197EA1"/>
    <w:rsid w:val="001A1040"/>
    <w:rsid w:val="001A140E"/>
    <w:rsid w:val="001A1E02"/>
    <w:rsid w:val="001A1FEE"/>
    <w:rsid w:val="001A296D"/>
    <w:rsid w:val="001A3295"/>
    <w:rsid w:val="001A387F"/>
    <w:rsid w:val="001A4114"/>
    <w:rsid w:val="001A454C"/>
    <w:rsid w:val="001A4CD3"/>
    <w:rsid w:val="001A4E58"/>
    <w:rsid w:val="001A5555"/>
    <w:rsid w:val="001A5563"/>
    <w:rsid w:val="001A56C4"/>
    <w:rsid w:val="001A5E98"/>
    <w:rsid w:val="001B18F6"/>
    <w:rsid w:val="001B1F7E"/>
    <w:rsid w:val="001B1F84"/>
    <w:rsid w:val="001B2B65"/>
    <w:rsid w:val="001B3828"/>
    <w:rsid w:val="001B41B7"/>
    <w:rsid w:val="001B464D"/>
    <w:rsid w:val="001B4A53"/>
    <w:rsid w:val="001B55B3"/>
    <w:rsid w:val="001B567E"/>
    <w:rsid w:val="001B5E21"/>
    <w:rsid w:val="001B62DF"/>
    <w:rsid w:val="001B67C0"/>
    <w:rsid w:val="001B7B74"/>
    <w:rsid w:val="001B7C4F"/>
    <w:rsid w:val="001B7C63"/>
    <w:rsid w:val="001B7F83"/>
    <w:rsid w:val="001C2A17"/>
    <w:rsid w:val="001C2B74"/>
    <w:rsid w:val="001C360B"/>
    <w:rsid w:val="001C426A"/>
    <w:rsid w:val="001C69ED"/>
    <w:rsid w:val="001C6BB8"/>
    <w:rsid w:val="001C73DB"/>
    <w:rsid w:val="001D0105"/>
    <w:rsid w:val="001D077A"/>
    <w:rsid w:val="001D11A2"/>
    <w:rsid w:val="001D19D3"/>
    <w:rsid w:val="001D1D44"/>
    <w:rsid w:val="001D33B6"/>
    <w:rsid w:val="001D41C3"/>
    <w:rsid w:val="001D41E8"/>
    <w:rsid w:val="001D5175"/>
    <w:rsid w:val="001D679B"/>
    <w:rsid w:val="001D6FA2"/>
    <w:rsid w:val="001D74FE"/>
    <w:rsid w:val="001D7B55"/>
    <w:rsid w:val="001E0505"/>
    <w:rsid w:val="001E0577"/>
    <w:rsid w:val="001E12A6"/>
    <w:rsid w:val="001E216F"/>
    <w:rsid w:val="001E26EA"/>
    <w:rsid w:val="001E2A13"/>
    <w:rsid w:val="001E306D"/>
    <w:rsid w:val="001E608C"/>
    <w:rsid w:val="001E66B7"/>
    <w:rsid w:val="001E66F1"/>
    <w:rsid w:val="001F01E9"/>
    <w:rsid w:val="001F05F8"/>
    <w:rsid w:val="001F0948"/>
    <w:rsid w:val="001F0C28"/>
    <w:rsid w:val="001F1745"/>
    <w:rsid w:val="001F2131"/>
    <w:rsid w:val="001F2DA7"/>
    <w:rsid w:val="001F4059"/>
    <w:rsid w:val="001F5311"/>
    <w:rsid w:val="001F6337"/>
    <w:rsid w:val="001F78DD"/>
    <w:rsid w:val="00200C1C"/>
    <w:rsid w:val="002015D9"/>
    <w:rsid w:val="002016E1"/>
    <w:rsid w:val="00202D63"/>
    <w:rsid w:val="002040BB"/>
    <w:rsid w:val="0020479C"/>
    <w:rsid w:val="00204D8C"/>
    <w:rsid w:val="00205667"/>
    <w:rsid w:val="00205E13"/>
    <w:rsid w:val="00207075"/>
    <w:rsid w:val="0020785E"/>
    <w:rsid w:val="002111FF"/>
    <w:rsid w:val="00211630"/>
    <w:rsid w:val="0021279E"/>
    <w:rsid w:val="002135C0"/>
    <w:rsid w:val="00214A70"/>
    <w:rsid w:val="00215982"/>
    <w:rsid w:val="002159B0"/>
    <w:rsid w:val="00215FCA"/>
    <w:rsid w:val="00216878"/>
    <w:rsid w:val="00217AE0"/>
    <w:rsid w:val="00220B93"/>
    <w:rsid w:val="00221A11"/>
    <w:rsid w:val="0022366C"/>
    <w:rsid w:val="00223E46"/>
    <w:rsid w:val="002243C7"/>
    <w:rsid w:val="00224DFC"/>
    <w:rsid w:val="00225D56"/>
    <w:rsid w:val="00227A96"/>
    <w:rsid w:val="002302FD"/>
    <w:rsid w:val="002310B7"/>
    <w:rsid w:val="00231122"/>
    <w:rsid w:val="002314DE"/>
    <w:rsid w:val="00231EC9"/>
    <w:rsid w:val="002345B8"/>
    <w:rsid w:val="00234C37"/>
    <w:rsid w:val="00234D57"/>
    <w:rsid w:val="00235401"/>
    <w:rsid w:val="00235A95"/>
    <w:rsid w:val="00235D7B"/>
    <w:rsid w:val="0023712D"/>
    <w:rsid w:val="00240C21"/>
    <w:rsid w:val="00241360"/>
    <w:rsid w:val="0024312F"/>
    <w:rsid w:val="00243481"/>
    <w:rsid w:val="002452EB"/>
    <w:rsid w:val="00247108"/>
    <w:rsid w:val="002474DA"/>
    <w:rsid w:val="00247F02"/>
    <w:rsid w:val="002503D1"/>
    <w:rsid w:val="002516F8"/>
    <w:rsid w:val="00251BBE"/>
    <w:rsid w:val="002538E9"/>
    <w:rsid w:val="0025580A"/>
    <w:rsid w:val="00255C5F"/>
    <w:rsid w:val="00256361"/>
    <w:rsid w:val="00256395"/>
    <w:rsid w:val="002565A6"/>
    <w:rsid w:val="00256D60"/>
    <w:rsid w:val="0026096A"/>
    <w:rsid w:val="00260BA0"/>
    <w:rsid w:val="00262B66"/>
    <w:rsid w:val="00263F0E"/>
    <w:rsid w:val="00264053"/>
    <w:rsid w:val="0026437F"/>
    <w:rsid w:val="0026719F"/>
    <w:rsid w:val="0026724C"/>
    <w:rsid w:val="00267481"/>
    <w:rsid w:val="002675B4"/>
    <w:rsid w:val="002703B7"/>
    <w:rsid w:val="00272169"/>
    <w:rsid w:val="002726AA"/>
    <w:rsid w:val="002734B5"/>
    <w:rsid w:val="00273F44"/>
    <w:rsid w:val="00274708"/>
    <w:rsid w:val="00274FB9"/>
    <w:rsid w:val="0027502B"/>
    <w:rsid w:val="00281411"/>
    <w:rsid w:val="002829E4"/>
    <w:rsid w:val="00283769"/>
    <w:rsid w:val="002842FA"/>
    <w:rsid w:val="00284D77"/>
    <w:rsid w:val="00290D56"/>
    <w:rsid w:val="00291958"/>
    <w:rsid w:val="002920E3"/>
    <w:rsid w:val="002921B9"/>
    <w:rsid w:val="00292958"/>
    <w:rsid w:val="00292A46"/>
    <w:rsid w:val="00292FD5"/>
    <w:rsid w:val="0029492D"/>
    <w:rsid w:val="00294D9B"/>
    <w:rsid w:val="00294F4F"/>
    <w:rsid w:val="00295E52"/>
    <w:rsid w:val="00297076"/>
    <w:rsid w:val="002970B8"/>
    <w:rsid w:val="00297B0C"/>
    <w:rsid w:val="00297D0F"/>
    <w:rsid w:val="002A0CBA"/>
    <w:rsid w:val="002A16C1"/>
    <w:rsid w:val="002A2F51"/>
    <w:rsid w:val="002A3AB4"/>
    <w:rsid w:val="002A47D9"/>
    <w:rsid w:val="002A5744"/>
    <w:rsid w:val="002A595A"/>
    <w:rsid w:val="002B0108"/>
    <w:rsid w:val="002B0311"/>
    <w:rsid w:val="002B0AD1"/>
    <w:rsid w:val="002B0F41"/>
    <w:rsid w:val="002B16AB"/>
    <w:rsid w:val="002B1C76"/>
    <w:rsid w:val="002B2333"/>
    <w:rsid w:val="002B3BE5"/>
    <w:rsid w:val="002B510A"/>
    <w:rsid w:val="002B6D49"/>
    <w:rsid w:val="002B6F5A"/>
    <w:rsid w:val="002B6FF7"/>
    <w:rsid w:val="002B717A"/>
    <w:rsid w:val="002B72F9"/>
    <w:rsid w:val="002B77EE"/>
    <w:rsid w:val="002C0532"/>
    <w:rsid w:val="002C060F"/>
    <w:rsid w:val="002C0AE1"/>
    <w:rsid w:val="002C0E39"/>
    <w:rsid w:val="002C117A"/>
    <w:rsid w:val="002C12D7"/>
    <w:rsid w:val="002C40BB"/>
    <w:rsid w:val="002C5CCF"/>
    <w:rsid w:val="002C6465"/>
    <w:rsid w:val="002C6520"/>
    <w:rsid w:val="002C656C"/>
    <w:rsid w:val="002C659F"/>
    <w:rsid w:val="002C6EBA"/>
    <w:rsid w:val="002D0392"/>
    <w:rsid w:val="002D082A"/>
    <w:rsid w:val="002D16F3"/>
    <w:rsid w:val="002D1EB2"/>
    <w:rsid w:val="002D22A2"/>
    <w:rsid w:val="002D2335"/>
    <w:rsid w:val="002D3371"/>
    <w:rsid w:val="002D34D0"/>
    <w:rsid w:val="002D3F93"/>
    <w:rsid w:val="002D400F"/>
    <w:rsid w:val="002D5183"/>
    <w:rsid w:val="002D56CA"/>
    <w:rsid w:val="002D646F"/>
    <w:rsid w:val="002D6AA4"/>
    <w:rsid w:val="002D6C7B"/>
    <w:rsid w:val="002D70D8"/>
    <w:rsid w:val="002E1E33"/>
    <w:rsid w:val="002E2B20"/>
    <w:rsid w:val="002E33D4"/>
    <w:rsid w:val="002E3DA4"/>
    <w:rsid w:val="002E4344"/>
    <w:rsid w:val="002E70A7"/>
    <w:rsid w:val="002E7A16"/>
    <w:rsid w:val="002F02DB"/>
    <w:rsid w:val="002F291F"/>
    <w:rsid w:val="002F2A63"/>
    <w:rsid w:val="002F372B"/>
    <w:rsid w:val="002F3755"/>
    <w:rsid w:val="002F3A58"/>
    <w:rsid w:val="002F411F"/>
    <w:rsid w:val="002F5486"/>
    <w:rsid w:val="00301761"/>
    <w:rsid w:val="00302751"/>
    <w:rsid w:val="00303611"/>
    <w:rsid w:val="00303D3F"/>
    <w:rsid w:val="00304B14"/>
    <w:rsid w:val="00304C20"/>
    <w:rsid w:val="00304CF5"/>
    <w:rsid w:val="0030539A"/>
    <w:rsid w:val="00305453"/>
    <w:rsid w:val="003059BE"/>
    <w:rsid w:val="00306E61"/>
    <w:rsid w:val="00306F43"/>
    <w:rsid w:val="00306FC3"/>
    <w:rsid w:val="00307A25"/>
    <w:rsid w:val="00307C27"/>
    <w:rsid w:val="00311071"/>
    <w:rsid w:val="00311D66"/>
    <w:rsid w:val="00312A9E"/>
    <w:rsid w:val="003131C1"/>
    <w:rsid w:val="0031392F"/>
    <w:rsid w:val="0031482D"/>
    <w:rsid w:val="00314856"/>
    <w:rsid w:val="003149C7"/>
    <w:rsid w:val="00316108"/>
    <w:rsid w:val="0031782D"/>
    <w:rsid w:val="00317B59"/>
    <w:rsid w:val="00320225"/>
    <w:rsid w:val="00320E5B"/>
    <w:rsid w:val="00321370"/>
    <w:rsid w:val="003213B1"/>
    <w:rsid w:val="00321B5F"/>
    <w:rsid w:val="00321F2D"/>
    <w:rsid w:val="00322AE9"/>
    <w:rsid w:val="00323724"/>
    <w:rsid w:val="00323B90"/>
    <w:rsid w:val="003243EF"/>
    <w:rsid w:val="003268F5"/>
    <w:rsid w:val="00326C9A"/>
    <w:rsid w:val="00327326"/>
    <w:rsid w:val="00327D20"/>
    <w:rsid w:val="003301A2"/>
    <w:rsid w:val="00331B2B"/>
    <w:rsid w:val="003325FE"/>
    <w:rsid w:val="00333093"/>
    <w:rsid w:val="00333352"/>
    <w:rsid w:val="00333B65"/>
    <w:rsid w:val="00334AD5"/>
    <w:rsid w:val="00334D3A"/>
    <w:rsid w:val="00335217"/>
    <w:rsid w:val="00335EC4"/>
    <w:rsid w:val="00336938"/>
    <w:rsid w:val="0033702D"/>
    <w:rsid w:val="0033736C"/>
    <w:rsid w:val="00337571"/>
    <w:rsid w:val="00340270"/>
    <w:rsid w:val="003403CC"/>
    <w:rsid w:val="003414F9"/>
    <w:rsid w:val="00343491"/>
    <w:rsid w:val="00343F65"/>
    <w:rsid w:val="00344587"/>
    <w:rsid w:val="003445F7"/>
    <w:rsid w:val="003455DA"/>
    <w:rsid w:val="0034562F"/>
    <w:rsid w:val="003459D0"/>
    <w:rsid w:val="0034698B"/>
    <w:rsid w:val="00347505"/>
    <w:rsid w:val="00347D0E"/>
    <w:rsid w:val="00347D2D"/>
    <w:rsid w:val="0035085E"/>
    <w:rsid w:val="00350E07"/>
    <w:rsid w:val="003519A5"/>
    <w:rsid w:val="00351EAB"/>
    <w:rsid w:val="00352471"/>
    <w:rsid w:val="00352670"/>
    <w:rsid w:val="003529D0"/>
    <w:rsid w:val="003530B5"/>
    <w:rsid w:val="003535F0"/>
    <w:rsid w:val="00354019"/>
    <w:rsid w:val="00354353"/>
    <w:rsid w:val="00356426"/>
    <w:rsid w:val="00357EA2"/>
    <w:rsid w:val="003632AE"/>
    <w:rsid w:val="0036390C"/>
    <w:rsid w:val="00363AFE"/>
    <w:rsid w:val="003643F0"/>
    <w:rsid w:val="003650DE"/>
    <w:rsid w:val="00365A09"/>
    <w:rsid w:val="00365CFB"/>
    <w:rsid w:val="00365DDE"/>
    <w:rsid w:val="00365F4A"/>
    <w:rsid w:val="00366385"/>
    <w:rsid w:val="003664D2"/>
    <w:rsid w:val="00366DCA"/>
    <w:rsid w:val="00366E2D"/>
    <w:rsid w:val="003676A8"/>
    <w:rsid w:val="00367AE5"/>
    <w:rsid w:val="003706B8"/>
    <w:rsid w:val="00371AFB"/>
    <w:rsid w:val="00371DDA"/>
    <w:rsid w:val="00372CD6"/>
    <w:rsid w:val="00373292"/>
    <w:rsid w:val="003734AE"/>
    <w:rsid w:val="00374506"/>
    <w:rsid w:val="0037543C"/>
    <w:rsid w:val="00376905"/>
    <w:rsid w:val="00376FE6"/>
    <w:rsid w:val="00381280"/>
    <w:rsid w:val="00381D40"/>
    <w:rsid w:val="00381D95"/>
    <w:rsid w:val="003826C2"/>
    <w:rsid w:val="00383011"/>
    <w:rsid w:val="0038328C"/>
    <w:rsid w:val="00383687"/>
    <w:rsid w:val="00384535"/>
    <w:rsid w:val="0038544B"/>
    <w:rsid w:val="0038686B"/>
    <w:rsid w:val="0038692C"/>
    <w:rsid w:val="00386BAF"/>
    <w:rsid w:val="003874D4"/>
    <w:rsid w:val="00387587"/>
    <w:rsid w:val="00387822"/>
    <w:rsid w:val="00387AFA"/>
    <w:rsid w:val="00390022"/>
    <w:rsid w:val="0039143F"/>
    <w:rsid w:val="00391A18"/>
    <w:rsid w:val="00391F00"/>
    <w:rsid w:val="0039260F"/>
    <w:rsid w:val="00393AA3"/>
    <w:rsid w:val="003946C6"/>
    <w:rsid w:val="003950A5"/>
    <w:rsid w:val="003951DB"/>
    <w:rsid w:val="003964C1"/>
    <w:rsid w:val="003A0597"/>
    <w:rsid w:val="003A0792"/>
    <w:rsid w:val="003A086E"/>
    <w:rsid w:val="003A0F70"/>
    <w:rsid w:val="003A2764"/>
    <w:rsid w:val="003A2A83"/>
    <w:rsid w:val="003A2B9F"/>
    <w:rsid w:val="003A2C86"/>
    <w:rsid w:val="003A306D"/>
    <w:rsid w:val="003A3350"/>
    <w:rsid w:val="003A3EBF"/>
    <w:rsid w:val="003A4696"/>
    <w:rsid w:val="003A688B"/>
    <w:rsid w:val="003A7EA3"/>
    <w:rsid w:val="003B147C"/>
    <w:rsid w:val="003B1C96"/>
    <w:rsid w:val="003B1D5E"/>
    <w:rsid w:val="003B1ED5"/>
    <w:rsid w:val="003B1F79"/>
    <w:rsid w:val="003B32F6"/>
    <w:rsid w:val="003B3A51"/>
    <w:rsid w:val="003B4904"/>
    <w:rsid w:val="003B678E"/>
    <w:rsid w:val="003C043F"/>
    <w:rsid w:val="003C0B11"/>
    <w:rsid w:val="003C1425"/>
    <w:rsid w:val="003C20A0"/>
    <w:rsid w:val="003C24FE"/>
    <w:rsid w:val="003C3EB9"/>
    <w:rsid w:val="003C4A40"/>
    <w:rsid w:val="003C552F"/>
    <w:rsid w:val="003C56F5"/>
    <w:rsid w:val="003C5A8D"/>
    <w:rsid w:val="003C5B34"/>
    <w:rsid w:val="003C5D2D"/>
    <w:rsid w:val="003C62CF"/>
    <w:rsid w:val="003D150B"/>
    <w:rsid w:val="003D2018"/>
    <w:rsid w:val="003D2CD2"/>
    <w:rsid w:val="003D3541"/>
    <w:rsid w:val="003D3A0B"/>
    <w:rsid w:val="003D4B48"/>
    <w:rsid w:val="003D4FBB"/>
    <w:rsid w:val="003D53E2"/>
    <w:rsid w:val="003D56B9"/>
    <w:rsid w:val="003D575B"/>
    <w:rsid w:val="003D597B"/>
    <w:rsid w:val="003D5A54"/>
    <w:rsid w:val="003E09C4"/>
    <w:rsid w:val="003E16E1"/>
    <w:rsid w:val="003E20ED"/>
    <w:rsid w:val="003E2F71"/>
    <w:rsid w:val="003E35A4"/>
    <w:rsid w:val="003E360D"/>
    <w:rsid w:val="003E3AF2"/>
    <w:rsid w:val="003E3CC9"/>
    <w:rsid w:val="003E4CA5"/>
    <w:rsid w:val="003E4E45"/>
    <w:rsid w:val="003E4E62"/>
    <w:rsid w:val="003E51B6"/>
    <w:rsid w:val="003E548C"/>
    <w:rsid w:val="003F0278"/>
    <w:rsid w:val="003F0660"/>
    <w:rsid w:val="003F122F"/>
    <w:rsid w:val="003F187D"/>
    <w:rsid w:val="003F2F60"/>
    <w:rsid w:val="003F2FB0"/>
    <w:rsid w:val="003F3071"/>
    <w:rsid w:val="003F3E06"/>
    <w:rsid w:val="003F4559"/>
    <w:rsid w:val="003F4847"/>
    <w:rsid w:val="003F6012"/>
    <w:rsid w:val="003F635F"/>
    <w:rsid w:val="003F67C7"/>
    <w:rsid w:val="003F716E"/>
    <w:rsid w:val="004009B4"/>
    <w:rsid w:val="00400C39"/>
    <w:rsid w:val="00400F55"/>
    <w:rsid w:val="00401483"/>
    <w:rsid w:val="0040343D"/>
    <w:rsid w:val="00403608"/>
    <w:rsid w:val="00404764"/>
    <w:rsid w:val="00404F6F"/>
    <w:rsid w:val="00405097"/>
    <w:rsid w:val="0040550D"/>
    <w:rsid w:val="00405F9B"/>
    <w:rsid w:val="00407A9C"/>
    <w:rsid w:val="00411438"/>
    <w:rsid w:val="00412246"/>
    <w:rsid w:val="0041231F"/>
    <w:rsid w:val="004128C8"/>
    <w:rsid w:val="00412B36"/>
    <w:rsid w:val="00413084"/>
    <w:rsid w:val="00414132"/>
    <w:rsid w:val="00415202"/>
    <w:rsid w:val="00415D49"/>
    <w:rsid w:val="00417082"/>
    <w:rsid w:val="0041710C"/>
    <w:rsid w:val="004212EE"/>
    <w:rsid w:val="00422FB0"/>
    <w:rsid w:val="00423134"/>
    <w:rsid w:val="00423239"/>
    <w:rsid w:val="00423BC2"/>
    <w:rsid w:val="00425EC2"/>
    <w:rsid w:val="004260C3"/>
    <w:rsid w:val="0042710B"/>
    <w:rsid w:val="004274F2"/>
    <w:rsid w:val="00427F7E"/>
    <w:rsid w:val="00430300"/>
    <w:rsid w:val="0043053B"/>
    <w:rsid w:val="00431A34"/>
    <w:rsid w:val="00432A42"/>
    <w:rsid w:val="00432CE7"/>
    <w:rsid w:val="0043463D"/>
    <w:rsid w:val="004355E0"/>
    <w:rsid w:val="00436927"/>
    <w:rsid w:val="00436C63"/>
    <w:rsid w:val="004407C6"/>
    <w:rsid w:val="00441F3D"/>
    <w:rsid w:val="00442031"/>
    <w:rsid w:val="00443223"/>
    <w:rsid w:val="004433FA"/>
    <w:rsid w:val="00445188"/>
    <w:rsid w:val="004457B1"/>
    <w:rsid w:val="00446061"/>
    <w:rsid w:val="00452D0C"/>
    <w:rsid w:val="00452D0D"/>
    <w:rsid w:val="00452EE4"/>
    <w:rsid w:val="00453281"/>
    <w:rsid w:val="0045358C"/>
    <w:rsid w:val="00454A27"/>
    <w:rsid w:val="004561B2"/>
    <w:rsid w:val="00456DDB"/>
    <w:rsid w:val="0046172F"/>
    <w:rsid w:val="0046177D"/>
    <w:rsid w:val="00461C38"/>
    <w:rsid w:val="00461E8A"/>
    <w:rsid w:val="004621B9"/>
    <w:rsid w:val="004623FE"/>
    <w:rsid w:val="00463DED"/>
    <w:rsid w:val="00463E44"/>
    <w:rsid w:val="0046439E"/>
    <w:rsid w:val="00464DF6"/>
    <w:rsid w:val="00465584"/>
    <w:rsid w:val="00465A5E"/>
    <w:rsid w:val="00465C85"/>
    <w:rsid w:val="0046629D"/>
    <w:rsid w:val="00467D50"/>
    <w:rsid w:val="00467ECB"/>
    <w:rsid w:val="00470D28"/>
    <w:rsid w:val="00473136"/>
    <w:rsid w:val="004750BB"/>
    <w:rsid w:val="0047517C"/>
    <w:rsid w:val="004761B0"/>
    <w:rsid w:val="0047684D"/>
    <w:rsid w:val="0047689A"/>
    <w:rsid w:val="00476F42"/>
    <w:rsid w:val="0047709B"/>
    <w:rsid w:val="004779E4"/>
    <w:rsid w:val="00477D51"/>
    <w:rsid w:val="0048016C"/>
    <w:rsid w:val="00481079"/>
    <w:rsid w:val="00482011"/>
    <w:rsid w:val="0048202F"/>
    <w:rsid w:val="00482DD3"/>
    <w:rsid w:val="00482ED9"/>
    <w:rsid w:val="00483915"/>
    <w:rsid w:val="00483C87"/>
    <w:rsid w:val="00483E14"/>
    <w:rsid w:val="00484198"/>
    <w:rsid w:val="0048427C"/>
    <w:rsid w:val="0048518A"/>
    <w:rsid w:val="004851AB"/>
    <w:rsid w:val="0048614A"/>
    <w:rsid w:val="00491A60"/>
    <w:rsid w:val="00491BF5"/>
    <w:rsid w:val="00491D9F"/>
    <w:rsid w:val="0049211C"/>
    <w:rsid w:val="00493250"/>
    <w:rsid w:val="00493721"/>
    <w:rsid w:val="0049377A"/>
    <w:rsid w:val="00493E22"/>
    <w:rsid w:val="004943BD"/>
    <w:rsid w:val="00494AC9"/>
    <w:rsid w:val="00497AFE"/>
    <w:rsid w:val="004A00B5"/>
    <w:rsid w:val="004A16B8"/>
    <w:rsid w:val="004A2C61"/>
    <w:rsid w:val="004A2EE2"/>
    <w:rsid w:val="004A3793"/>
    <w:rsid w:val="004A44A9"/>
    <w:rsid w:val="004A5588"/>
    <w:rsid w:val="004A5958"/>
    <w:rsid w:val="004A612E"/>
    <w:rsid w:val="004A641C"/>
    <w:rsid w:val="004A74C0"/>
    <w:rsid w:val="004A7B0B"/>
    <w:rsid w:val="004B0187"/>
    <w:rsid w:val="004B2504"/>
    <w:rsid w:val="004B4978"/>
    <w:rsid w:val="004B4F18"/>
    <w:rsid w:val="004B51C5"/>
    <w:rsid w:val="004B541D"/>
    <w:rsid w:val="004B59CB"/>
    <w:rsid w:val="004B5DF3"/>
    <w:rsid w:val="004B61E8"/>
    <w:rsid w:val="004B6F82"/>
    <w:rsid w:val="004B728A"/>
    <w:rsid w:val="004B76DD"/>
    <w:rsid w:val="004B7A64"/>
    <w:rsid w:val="004C0FE8"/>
    <w:rsid w:val="004C23E4"/>
    <w:rsid w:val="004C2606"/>
    <w:rsid w:val="004C5CEF"/>
    <w:rsid w:val="004C6296"/>
    <w:rsid w:val="004C775E"/>
    <w:rsid w:val="004D1E6A"/>
    <w:rsid w:val="004D39F0"/>
    <w:rsid w:val="004D4689"/>
    <w:rsid w:val="004D4A3B"/>
    <w:rsid w:val="004D538F"/>
    <w:rsid w:val="004D5E69"/>
    <w:rsid w:val="004D6295"/>
    <w:rsid w:val="004D6CDA"/>
    <w:rsid w:val="004E1C06"/>
    <w:rsid w:val="004E1E54"/>
    <w:rsid w:val="004E268D"/>
    <w:rsid w:val="004E3366"/>
    <w:rsid w:val="004E407D"/>
    <w:rsid w:val="004E5DC6"/>
    <w:rsid w:val="004E5E0C"/>
    <w:rsid w:val="004E6933"/>
    <w:rsid w:val="004E714A"/>
    <w:rsid w:val="004E76FA"/>
    <w:rsid w:val="004E79D8"/>
    <w:rsid w:val="004F05F7"/>
    <w:rsid w:val="004F06DB"/>
    <w:rsid w:val="004F0A92"/>
    <w:rsid w:val="004F0DFD"/>
    <w:rsid w:val="004F0E87"/>
    <w:rsid w:val="004F1128"/>
    <w:rsid w:val="004F2B6B"/>
    <w:rsid w:val="004F324A"/>
    <w:rsid w:val="004F3591"/>
    <w:rsid w:val="004F3E5A"/>
    <w:rsid w:val="004F61CA"/>
    <w:rsid w:val="004F6342"/>
    <w:rsid w:val="004F639B"/>
    <w:rsid w:val="005009FB"/>
    <w:rsid w:val="00500BDF"/>
    <w:rsid w:val="00500EE0"/>
    <w:rsid w:val="00501941"/>
    <w:rsid w:val="0050223C"/>
    <w:rsid w:val="005028A4"/>
    <w:rsid w:val="00502B85"/>
    <w:rsid w:val="00502CB0"/>
    <w:rsid w:val="0050470E"/>
    <w:rsid w:val="005048E0"/>
    <w:rsid w:val="00505484"/>
    <w:rsid w:val="00505702"/>
    <w:rsid w:val="00505ED0"/>
    <w:rsid w:val="0050699C"/>
    <w:rsid w:val="005071AD"/>
    <w:rsid w:val="00507544"/>
    <w:rsid w:val="005076E5"/>
    <w:rsid w:val="00507A68"/>
    <w:rsid w:val="00507E91"/>
    <w:rsid w:val="0051030D"/>
    <w:rsid w:val="00510DED"/>
    <w:rsid w:val="00510FB5"/>
    <w:rsid w:val="0051287D"/>
    <w:rsid w:val="0051331D"/>
    <w:rsid w:val="00513849"/>
    <w:rsid w:val="00513DBD"/>
    <w:rsid w:val="00513F14"/>
    <w:rsid w:val="005151B5"/>
    <w:rsid w:val="0051584D"/>
    <w:rsid w:val="00515B15"/>
    <w:rsid w:val="00516692"/>
    <w:rsid w:val="00516876"/>
    <w:rsid w:val="0051783F"/>
    <w:rsid w:val="00517BFA"/>
    <w:rsid w:val="00520B5C"/>
    <w:rsid w:val="0052246A"/>
    <w:rsid w:val="00522969"/>
    <w:rsid w:val="00522CE9"/>
    <w:rsid w:val="005237C3"/>
    <w:rsid w:val="00523997"/>
    <w:rsid w:val="00524CBF"/>
    <w:rsid w:val="00524D5F"/>
    <w:rsid w:val="0052504C"/>
    <w:rsid w:val="00526488"/>
    <w:rsid w:val="005264BD"/>
    <w:rsid w:val="005267F1"/>
    <w:rsid w:val="005274BF"/>
    <w:rsid w:val="0052765D"/>
    <w:rsid w:val="00533C10"/>
    <w:rsid w:val="00534B15"/>
    <w:rsid w:val="0053571F"/>
    <w:rsid w:val="0053580B"/>
    <w:rsid w:val="005370CC"/>
    <w:rsid w:val="00541AC0"/>
    <w:rsid w:val="0054208F"/>
    <w:rsid w:val="0054237A"/>
    <w:rsid w:val="0054276D"/>
    <w:rsid w:val="00543985"/>
    <w:rsid w:val="00543D95"/>
    <w:rsid w:val="005445E2"/>
    <w:rsid w:val="0054485B"/>
    <w:rsid w:val="005449F2"/>
    <w:rsid w:val="00544C84"/>
    <w:rsid w:val="005453B3"/>
    <w:rsid w:val="00545AFA"/>
    <w:rsid w:val="0054616D"/>
    <w:rsid w:val="00546239"/>
    <w:rsid w:val="00550046"/>
    <w:rsid w:val="005518D9"/>
    <w:rsid w:val="005526DE"/>
    <w:rsid w:val="005529FE"/>
    <w:rsid w:val="00553843"/>
    <w:rsid w:val="005545BE"/>
    <w:rsid w:val="00554854"/>
    <w:rsid w:val="00554A61"/>
    <w:rsid w:val="005555D1"/>
    <w:rsid w:val="0055648B"/>
    <w:rsid w:val="005570E7"/>
    <w:rsid w:val="00557A53"/>
    <w:rsid w:val="00560049"/>
    <w:rsid w:val="00560443"/>
    <w:rsid w:val="00561518"/>
    <w:rsid w:val="00561C7F"/>
    <w:rsid w:val="00561E23"/>
    <w:rsid w:val="005624E9"/>
    <w:rsid w:val="00563166"/>
    <w:rsid w:val="00563A37"/>
    <w:rsid w:val="0056561A"/>
    <w:rsid w:val="00566469"/>
    <w:rsid w:val="00567384"/>
    <w:rsid w:val="00570911"/>
    <w:rsid w:val="00571ABA"/>
    <w:rsid w:val="00571D46"/>
    <w:rsid w:val="0057382E"/>
    <w:rsid w:val="00574918"/>
    <w:rsid w:val="005759B6"/>
    <w:rsid w:val="00575D91"/>
    <w:rsid w:val="00576158"/>
    <w:rsid w:val="00576412"/>
    <w:rsid w:val="00576C3F"/>
    <w:rsid w:val="00576DC5"/>
    <w:rsid w:val="0057772E"/>
    <w:rsid w:val="0057784A"/>
    <w:rsid w:val="00581C08"/>
    <w:rsid w:val="00582CDB"/>
    <w:rsid w:val="005833EC"/>
    <w:rsid w:val="00584472"/>
    <w:rsid w:val="005848E7"/>
    <w:rsid w:val="0058672A"/>
    <w:rsid w:val="00586934"/>
    <w:rsid w:val="00586DC1"/>
    <w:rsid w:val="00587A6B"/>
    <w:rsid w:val="00587FFE"/>
    <w:rsid w:val="005904ED"/>
    <w:rsid w:val="00591192"/>
    <w:rsid w:val="00591BE6"/>
    <w:rsid w:val="00591CB5"/>
    <w:rsid w:val="00592844"/>
    <w:rsid w:val="00593FD9"/>
    <w:rsid w:val="00594166"/>
    <w:rsid w:val="00595720"/>
    <w:rsid w:val="00596066"/>
    <w:rsid w:val="005974D2"/>
    <w:rsid w:val="00597599"/>
    <w:rsid w:val="00597CEA"/>
    <w:rsid w:val="005A0280"/>
    <w:rsid w:val="005A0799"/>
    <w:rsid w:val="005A3D94"/>
    <w:rsid w:val="005A4255"/>
    <w:rsid w:val="005A46F2"/>
    <w:rsid w:val="005A6C8A"/>
    <w:rsid w:val="005A707D"/>
    <w:rsid w:val="005B017C"/>
    <w:rsid w:val="005B02E2"/>
    <w:rsid w:val="005B07AF"/>
    <w:rsid w:val="005B1677"/>
    <w:rsid w:val="005B4793"/>
    <w:rsid w:val="005B51AB"/>
    <w:rsid w:val="005B5550"/>
    <w:rsid w:val="005B5AD9"/>
    <w:rsid w:val="005B5C1C"/>
    <w:rsid w:val="005B6DC3"/>
    <w:rsid w:val="005B7B27"/>
    <w:rsid w:val="005B7DA1"/>
    <w:rsid w:val="005C0071"/>
    <w:rsid w:val="005C1188"/>
    <w:rsid w:val="005C1A3F"/>
    <w:rsid w:val="005C39ED"/>
    <w:rsid w:val="005C51B8"/>
    <w:rsid w:val="005C683D"/>
    <w:rsid w:val="005C69CD"/>
    <w:rsid w:val="005C721E"/>
    <w:rsid w:val="005D0B07"/>
    <w:rsid w:val="005D0B2C"/>
    <w:rsid w:val="005D0D55"/>
    <w:rsid w:val="005D0D9F"/>
    <w:rsid w:val="005D0EB0"/>
    <w:rsid w:val="005D18DE"/>
    <w:rsid w:val="005D1B28"/>
    <w:rsid w:val="005D1DCA"/>
    <w:rsid w:val="005D2CF9"/>
    <w:rsid w:val="005D2EC5"/>
    <w:rsid w:val="005D30FB"/>
    <w:rsid w:val="005D3FB6"/>
    <w:rsid w:val="005D6F5D"/>
    <w:rsid w:val="005D72FD"/>
    <w:rsid w:val="005D7B16"/>
    <w:rsid w:val="005E1068"/>
    <w:rsid w:val="005E10A5"/>
    <w:rsid w:val="005E1B9D"/>
    <w:rsid w:val="005E1E97"/>
    <w:rsid w:val="005E27FE"/>
    <w:rsid w:val="005E2888"/>
    <w:rsid w:val="005E2CC6"/>
    <w:rsid w:val="005E329D"/>
    <w:rsid w:val="005E368F"/>
    <w:rsid w:val="005E429A"/>
    <w:rsid w:val="005E4472"/>
    <w:rsid w:val="005E47AE"/>
    <w:rsid w:val="005E67B9"/>
    <w:rsid w:val="005E729D"/>
    <w:rsid w:val="005E7DF5"/>
    <w:rsid w:val="005F100E"/>
    <w:rsid w:val="005F1448"/>
    <w:rsid w:val="005F197D"/>
    <w:rsid w:val="005F1EDC"/>
    <w:rsid w:val="005F1FCD"/>
    <w:rsid w:val="005F2814"/>
    <w:rsid w:val="005F2A3E"/>
    <w:rsid w:val="005F3278"/>
    <w:rsid w:val="005F398F"/>
    <w:rsid w:val="005F3A37"/>
    <w:rsid w:val="005F5110"/>
    <w:rsid w:val="005F51FC"/>
    <w:rsid w:val="005F5946"/>
    <w:rsid w:val="005F5E26"/>
    <w:rsid w:val="005F6521"/>
    <w:rsid w:val="005F7445"/>
    <w:rsid w:val="0060010A"/>
    <w:rsid w:val="006001A7"/>
    <w:rsid w:val="0060035D"/>
    <w:rsid w:val="0060212E"/>
    <w:rsid w:val="006024A5"/>
    <w:rsid w:val="0060283C"/>
    <w:rsid w:val="00603F48"/>
    <w:rsid w:val="0060500E"/>
    <w:rsid w:val="00605210"/>
    <w:rsid w:val="00607058"/>
    <w:rsid w:val="00610C07"/>
    <w:rsid w:val="006125E1"/>
    <w:rsid w:val="00612685"/>
    <w:rsid w:val="00612F76"/>
    <w:rsid w:val="00613141"/>
    <w:rsid w:val="00613D0D"/>
    <w:rsid w:val="006143D9"/>
    <w:rsid w:val="006155AB"/>
    <w:rsid w:val="00615C2E"/>
    <w:rsid w:val="006162C3"/>
    <w:rsid w:val="00616B57"/>
    <w:rsid w:val="00616C44"/>
    <w:rsid w:val="006175EE"/>
    <w:rsid w:val="00621605"/>
    <w:rsid w:val="0062165E"/>
    <w:rsid w:val="00622050"/>
    <w:rsid w:val="0062269D"/>
    <w:rsid w:val="006240E2"/>
    <w:rsid w:val="006252DE"/>
    <w:rsid w:val="006253D0"/>
    <w:rsid w:val="00625FD7"/>
    <w:rsid w:val="00626EEF"/>
    <w:rsid w:val="00630690"/>
    <w:rsid w:val="006309E8"/>
    <w:rsid w:val="00630AFB"/>
    <w:rsid w:val="0063143D"/>
    <w:rsid w:val="00631529"/>
    <w:rsid w:val="00632239"/>
    <w:rsid w:val="00632707"/>
    <w:rsid w:val="00633A2C"/>
    <w:rsid w:val="00634F46"/>
    <w:rsid w:val="0063578C"/>
    <w:rsid w:val="006365A4"/>
    <w:rsid w:val="006365EE"/>
    <w:rsid w:val="00637141"/>
    <w:rsid w:val="006377EC"/>
    <w:rsid w:val="00637E98"/>
    <w:rsid w:val="006403D3"/>
    <w:rsid w:val="00640ED0"/>
    <w:rsid w:val="00641E37"/>
    <w:rsid w:val="00641F42"/>
    <w:rsid w:val="0064203D"/>
    <w:rsid w:val="00642213"/>
    <w:rsid w:val="00642708"/>
    <w:rsid w:val="00642980"/>
    <w:rsid w:val="00642C93"/>
    <w:rsid w:val="00643025"/>
    <w:rsid w:val="006443C7"/>
    <w:rsid w:val="0064455E"/>
    <w:rsid w:val="00644B11"/>
    <w:rsid w:val="0064561E"/>
    <w:rsid w:val="00645D34"/>
    <w:rsid w:val="006463D1"/>
    <w:rsid w:val="00646AFB"/>
    <w:rsid w:val="00646BAB"/>
    <w:rsid w:val="00646C04"/>
    <w:rsid w:val="00646D29"/>
    <w:rsid w:val="00647C35"/>
    <w:rsid w:val="0065006D"/>
    <w:rsid w:val="00650CB3"/>
    <w:rsid w:val="0065124E"/>
    <w:rsid w:val="006518C1"/>
    <w:rsid w:val="0065216F"/>
    <w:rsid w:val="00652685"/>
    <w:rsid w:val="00654E3B"/>
    <w:rsid w:val="0065533E"/>
    <w:rsid w:val="006557BF"/>
    <w:rsid w:val="00655F94"/>
    <w:rsid w:val="006561EB"/>
    <w:rsid w:val="00656479"/>
    <w:rsid w:val="006577A6"/>
    <w:rsid w:val="00657932"/>
    <w:rsid w:val="00657A50"/>
    <w:rsid w:val="00657BBB"/>
    <w:rsid w:val="00660A9F"/>
    <w:rsid w:val="00661030"/>
    <w:rsid w:val="0066181B"/>
    <w:rsid w:val="00661B3E"/>
    <w:rsid w:val="00661C54"/>
    <w:rsid w:val="00662121"/>
    <w:rsid w:val="00662927"/>
    <w:rsid w:val="00662DFB"/>
    <w:rsid w:val="00662EAA"/>
    <w:rsid w:val="00663501"/>
    <w:rsid w:val="00663A7F"/>
    <w:rsid w:val="00664DD7"/>
    <w:rsid w:val="00665131"/>
    <w:rsid w:val="00667083"/>
    <w:rsid w:val="0066712C"/>
    <w:rsid w:val="0067086C"/>
    <w:rsid w:val="00672518"/>
    <w:rsid w:val="00673801"/>
    <w:rsid w:val="00673C5E"/>
    <w:rsid w:val="00673D06"/>
    <w:rsid w:val="0067529E"/>
    <w:rsid w:val="00675B2E"/>
    <w:rsid w:val="00675D27"/>
    <w:rsid w:val="00676B99"/>
    <w:rsid w:val="00677598"/>
    <w:rsid w:val="006819FE"/>
    <w:rsid w:val="00681CAC"/>
    <w:rsid w:val="00682850"/>
    <w:rsid w:val="00682B29"/>
    <w:rsid w:val="0068405C"/>
    <w:rsid w:val="0068449E"/>
    <w:rsid w:val="0068701F"/>
    <w:rsid w:val="00687C15"/>
    <w:rsid w:val="0069006A"/>
    <w:rsid w:val="006906B4"/>
    <w:rsid w:val="006907DA"/>
    <w:rsid w:val="006918A1"/>
    <w:rsid w:val="006919E9"/>
    <w:rsid w:val="00691B5B"/>
    <w:rsid w:val="00691B5E"/>
    <w:rsid w:val="00691EC4"/>
    <w:rsid w:val="006930FA"/>
    <w:rsid w:val="00693195"/>
    <w:rsid w:val="00693A10"/>
    <w:rsid w:val="00693B77"/>
    <w:rsid w:val="00694667"/>
    <w:rsid w:val="00694CD3"/>
    <w:rsid w:val="006966A7"/>
    <w:rsid w:val="00697600"/>
    <w:rsid w:val="006A0DFD"/>
    <w:rsid w:val="006A28A9"/>
    <w:rsid w:val="006A2D00"/>
    <w:rsid w:val="006A4779"/>
    <w:rsid w:val="006A47E9"/>
    <w:rsid w:val="006A4A9B"/>
    <w:rsid w:val="006A75F3"/>
    <w:rsid w:val="006B0A48"/>
    <w:rsid w:val="006B15D4"/>
    <w:rsid w:val="006B2688"/>
    <w:rsid w:val="006B2743"/>
    <w:rsid w:val="006B2FBC"/>
    <w:rsid w:val="006B2FC8"/>
    <w:rsid w:val="006B308B"/>
    <w:rsid w:val="006B3EE0"/>
    <w:rsid w:val="006B4048"/>
    <w:rsid w:val="006B4078"/>
    <w:rsid w:val="006B5DA9"/>
    <w:rsid w:val="006B5F86"/>
    <w:rsid w:val="006B615D"/>
    <w:rsid w:val="006B6282"/>
    <w:rsid w:val="006B6928"/>
    <w:rsid w:val="006B6D65"/>
    <w:rsid w:val="006C00BA"/>
    <w:rsid w:val="006C0A02"/>
    <w:rsid w:val="006C0FC3"/>
    <w:rsid w:val="006C1A6A"/>
    <w:rsid w:val="006C1C14"/>
    <w:rsid w:val="006C286A"/>
    <w:rsid w:val="006C28BA"/>
    <w:rsid w:val="006C4B3D"/>
    <w:rsid w:val="006C5C43"/>
    <w:rsid w:val="006C630B"/>
    <w:rsid w:val="006C7DDA"/>
    <w:rsid w:val="006D0B4F"/>
    <w:rsid w:val="006D0DCF"/>
    <w:rsid w:val="006D1DE8"/>
    <w:rsid w:val="006D2139"/>
    <w:rsid w:val="006D2278"/>
    <w:rsid w:val="006D228E"/>
    <w:rsid w:val="006D23E5"/>
    <w:rsid w:val="006D3BE0"/>
    <w:rsid w:val="006D43EE"/>
    <w:rsid w:val="006D7372"/>
    <w:rsid w:val="006D737C"/>
    <w:rsid w:val="006D7657"/>
    <w:rsid w:val="006E0546"/>
    <w:rsid w:val="006E19D8"/>
    <w:rsid w:val="006E19D9"/>
    <w:rsid w:val="006E1B3A"/>
    <w:rsid w:val="006E1FCE"/>
    <w:rsid w:val="006E2033"/>
    <w:rsid w:val="006E298F"/>
    <w:rsid w:val="006E2EEF"/>
    <w:rsid w:val="006E3254"/>
    <w:rsid w:val="006E36DE"/>
    <w:rsid w:val="006E3853"/>
    <w:rsid w:val="006E506A"/>
    <w:rsid w:val="006E5C47"/>
    <w:rsid w:val="006E7683"/>
    <w:rsid w:val="006F2ECB"/>
    <w:rsid w:val="006F3AC5"/>
    <w:rsid w:val="006F47E6"/>
    <w:rsid w:val="006F4CD7"/>
    <w:rsid w:val="006F5D17"/>
    <w:rsid w:val="006F730F"/>
    <w:rsid w:val="006F794E"/>
    <w:rsid w:val="006F7D1F"/>
    <w:rsid w:val="006F7EC5"/>
    <w:rsid w:val="00700568"/>
    <w:rsid w:val="0070121B"/>
    <w:rsid w:val="00701D6F"/>
    <w:rsid w:val="0070224E"/>
    <w:rsid w:val="007031BD"/>
    <w:rsid w:val="00703615"/>
    <w:rsid w:val="00703E64"/>
    <w:rsid w:val="00704AF0"/>
    <w:rsid w:val="00705FC7"/>
    <w:rsid w:val="007067EF"/>
    <w:rsid w:val="00706F38"/>
    <w:rsid w:val="0070741D"/>
    <w:rsid w:val="0070747F"/>
    <w:rsid w:val="00710F04"/>
    <w:rsid w:val="00711CE1"/>
    <w:rsid w:val="00712389"/>
    <w:rsid w:val="0071245F"/>
    <w:rsid w:val="0071273F"/>
    <w:rsid w:val="00712A28"/>
    <w:rsid w:val="0071462A"/>
    <w:rsid w:val="00714668"/>
    <w:rsid w:val="00714A5E"/>
    <w:rsid w:val="007153D4"/>
    <w:rsid w:val="007158D0"/>
    <w:rsid w:val="0071661B"/>
    <w:rsid w:val="00716E3D"/>
    <w:rsid w:val="00717437"/>
    <w:rsid w:val="00717612"/>
    <w:rsid w:val="007200DC"/>
    <w:rsid w:val="00720C60"/>
    <w:rsid w:val="00720E37"/>
    <w:rsid w:val="007213A9"/>
    <w:rsid w:val="00722B78"/>
    <w:rsid w:val="00723301"/>
    <w:rsid w:val="007235EF"/>
    <w:rsid w:val="00723A10"/>
    <w:rsid w:val="00724C8D"/>
    <w:rsid w:val="00724EFF"/>
    <w:rsid w:val="00725D4F"/>
    <w:rsid w:val="00726369"/>
    <w:rsid w:val="00726D4F"/>
    <w:rsid w:val="007270FB"/>
    <w:rsid w:val="007271AB"/>
    <w:rsid w:val="00730457"/>
    <w:rsid w:val="00730BDD"/>
    <w:rsid w:val="00731076"/>
    <w:rsid w:val="00731267"/>
    <w:rsid w:val="00731D72"/>
    <w:rsid w:val="00731D9F"/>
    <w:rsid w:val="007320C9"/>
    <w:rsid w:val="00732EAF"/>
    <w:rsid w:val="007339C4"/>
    <w:rsid w:val="007342BD"/>
    <w:rsid w:val="00734F2A"/>
    <w:rsid w:val="00735D8E"/>
    <w:rsid w:val="00736B89"/>
    <w:rsid w:val="00736B91"/>
    <w:rsid w:val="007407A9"/>
    <w:rsid w:val="00740AC2"/>
    <w:rsid w:val="00740DFE"/>
    <w:rsid w:val="00743C87"/>
    <w:rsid w:val="00743D9F"/>
    <w:rsid w:val="007441C6"/>
    <w:rsid w:val="00744A32"/>
    <w:rsid w:val="00744C70"/>
    <w:rsid w:val="00744C74"/>
    <w:rsid w:val="007458DB"/>
    <w:rsid w:val="00745C2A"/>
    <w:rsid w:val="00745ED0"/>
    <w:rsid w:val="007461DA"/>
    <w:rsid w:val="0074646C"/>
    <w:rsid w:val="00746717"/>
    <w:rsid w:val="007468ED"/>
    <w:rsid w:val="0074694E"/>
    <w:rsid w:val="00746F2A"/>
    <w:rsid w:val="0075319A"/>
    <w:rsid w:val="00753D49"/>
    <w:rsid w:val="00753DAA"/>
    <w:rsid w:val="00753EF4"/>
    <w:rsid w:val="0075412C"/>
    <w:rsid w:val="00754BBA"/>
    <w:rsid w:val="00754CA3"/>
    <w:rsid w:val="00754EC2"/>
    <w:rsid w:val="0075653D"/>
    <w:rsid w:val="0075688E"/>
    <w:rsid w:val="007617EF"/>
    <w:rsid w:val="00762367"/>
    <w:rsid w:val="007623C4"/>
    <w:rsid w:val="007629ED"/>
    <w:rsid w:val="0076373F"/>
    <w:rsid w:val="00764505"/>
    <w:rsid w:val="00764720"/>
    <w:rsid w:val="00764BFA"/>
    <w:rsid w:val="007658CC"/>
    <w:rsid w:val="00765EE0"/>
    <w:rsid w:val="00765FC5"/>
    <w:rsid w:val="0076734A"/>
    <w:rsid w:val="00767369"/>
    <w:rsid w:val="007673A0"/>
    <w:rsid w:val="00770F23"/>
    <w:rsid w:val="00771D6C"/>
    <w:rsid w:val="007722F9"/>
    <w:rsid w:val="00772340"/>
    <w:rsid w:val="007725A4"/>
    <w:rsid w:val="007727A9"/>
    <w:rsid w:val="00772BA4"/>
    <w:rsid w:val="00772E7B"/>
    <w:rsid w:val="00774BDB"/>
    <w:rsid w:val="00775381"/>
    <w:rsid w:val="007770FF"/>
    <w:rsid w:val="007774E3"/>
    <w:rsid w:val="007806F7"/>
    <w:rsid w:val="007817C4"/>
    <w:rsid w:val="00785B94"/>
    <w:rsid w:val="007868A3"/>
    <w:rsid w:val="00786D7F"/>
    <w:rsid w:val="00790562"/>
    <w:rsid w:val="00790EF8"/>
    <w:rsid w:val="00792712"/>
    <w:rsid w:val="0079335D"/>
    <w:rsid w:val="007959A4"/>
    <w:rsid w:val="00797ADE"/>
    <w:rsid w:val="007A145E"/>
    <w:rsid w:val="007A2426"/>
    <w:rsid w:val="007A4165"/>
    <w:rsid w:val="007A42A7"/>
    <w:rsid w:val="007A42FD"/>
    <w:rsid w:val="007A6519"/>
    <w:rsid w:val="007A6835"/>
    <w:rsid w:val="007A6B1B"/>
    <w:rsid w:val="007A6F70"/>
    <w:rsid w:val="007A70CA"/>
    <w:rsid w:val="007A70D0"/>
    <w:rsid w:val="007A77F9"/>
    <w:rsid w:val="007A7858"/>
    <w:rsid w:val="007A785B"/>
    <w:rsid w:val="007A78FE"/>
    <w:rsid w:val="007B00AA"/>
    <w:rsid w:val="007B0326"/>
    <w:rsid w:val="007B0431"/>
    <w:rsid w:val="007B0839"/>
    <w:rsid w:val="007B0897"/>
    <w:rsid w:val="007B1647"/>
    <w:rsid w:val="007B1800"/>
    <w:rsid w:val="007B1890"/>
    <w:rsid w:val="007B1A95"/>
    <w:rsid w:val="007B209C"/>
    <w:rsid w:val="007B2502"/>
    <w:rsid w:val="007B4C14"/>
    <w:rsid w:val="007B51EC"/>
    <w:rsid w:val="007B5424"/>
    <w:rsid w:val="007B61D2"/>
    <w:rsid w:val="007B6831"/>
    <w:rsid w:val="007B6AEE"/>
    <w:rsid w:val="007B74C5"/>
    <w:rsid w:val="007C01DE"/>
    <w:rsid w:val="007C2083"/>
    <w:rsid w:val="007C29BC"/>
    <w:rsid w:val="007C32D7"/>
    <w:rsid w:val="007C3A54"/>
    <w:rsid w:val="007C4129"/>
    <w:rsid w:val="007C50D5"/>
    <w:rsid w:val="007C5243"/>
    <w:rsid w:val="007C5380"/>
    <w:rsid w:val="007C55FD"/>
    <w:rsid w:val="007C5AE3"/>
    <w:rsid w:val="007C66C8"/>
    <w:rsid w:val="007C6779"/>
    <w:rsid w:val="007D03ED"/>
    <w:rsid w:val="007D2564"/>
    <w:rsid w:val="007D29BC"/>
    <w:rsid w:val="007D2EBE"/>
    <w:rsid w:val="007D3129"/>
    <w:rsid w:val="007D484C"/>
    <w:rsid w:val="007D532A"/>
    <w:rsid w:val="007D54F9"/>
    <w:rsid w:val="007D587C"/>
    <w:rsid w:val="007D59BB"/>
    <w:rsid w:val="007D6092"/>
    <w:rsid w:val="007D62D4"/>
    <w:rsid w:val="007D63E5"/>
    <w:rsid w:val="007D64B4"/>
    <w:rsid w:val="007D6A75"/>
    <w:rsid w:val="007E0066"/>
    <w:rsid w:val="007E026B"/>
    <w:rsid w:val="007E109E"/>
    <w:rsid w:val="007E37F7"/>
    <w:rsid w:val="007E3C46"/>
    <w:rsid w:val="007E4AD0"/>
    <w:rsid w:val="007E4CF8"/>
    <w:rsid w:val="007E4F81"/>
    <w:rsid w:val="007E5198"/>
    <w:rsid w:val="007E5652"/>
    <w:rsid w:val="007E5B6A"/>
    <w:rsid w:val="007E5C77"/>
    <w:rsid w:val="007E70B0"/>
    <w:rsid w:val="007F0317"/>
    <w:rsid w:val="007F0667"/>
    <w:rsid w:val="007F0B9C"/>
    <w:rsid w:val="007F1104"/>
    <w:rsid w:val="007F1191"/>
    <w:rsid w:val="007F12DA"/>
    <w:rsid w:val="007F1627"/>
    <w:rsid w:val="007F17B3"/>
    <w:rsid w:val="007F1A70"/>
    <w:rsid w:val="007F1D99"/>
    <w:rsid w:val="007F2511"/>
    <w:rsid w:val="007F2AD9"/>
    <w:rsid w:val="007F3480"/>
    <w:rsid w:val="007F5503"/>
    <w:rsid w:val="007F5AED"/>
    <w:rsid w:val="007F5E19"/>
    <w:rsid w:val="007F6094"/>
    <w:rsid w:val="007F6627"/>
    <w:rsid w:val="007F7221"/>
    <w:rsid w:val="00800738"/>
    <w:rsid w:val="0080149C"/>
    <w:rsid w:val="008021AE"/>
    <w:rsid w:val="00802BBD"/>
    <w:rsid w:val="00802D03"/>
    <w:rsid w:val="00803043"/>
    <w:rsid w:val="0080316E"/>
    <w:rsid w:val="008036B0"/>
    <w:rsid w:val="008056C7"/>
    <w:rsid w:val="0080589F"/>
    <w:rsid w:val="0080599E"/>
    <w:rsid w:val="00805AD7"/>
    <w:rsid w:val="00805C47"/>
    <w:rsid w:val="008068B6"/>
    <w:rsid w:val="00807207"/>
    <w:rsid w:val="00807266"/>
    <w:rsid w:val="008078FB"/>
    <w:rsid w:val="00810060"/>
    <w:rsid w:val="008107EF"/>
    <w:rsid w:val="00810CFD"/>
    <w:rsid w:val="00811053"/>
    <w:rsid w:val="00812C6C"/>
    <w:rsid w:val="00813287"/>
    <w:rsid w:val="0081349D"/>
    <w:rsid w:val="00814495"/>
    <w:rsid w:val="008147E5"/>
    <w:rsid w:val="00815056"/>
    <w:rsid w:val="00815DAB"/>
    <w:rsid w:val="00816427"/>
    <w:rsid w:val="00817904"/>
    <w:rsid w:val="0082027F"/>
    <w:rsid w:val="00820CF6"/>
    <w:rsid w:val="00821644"/>
    <w:rsid w:val="00821B07"/>
    <w:rsid w:val="008225F8"/>
    <w:rsid w:val="00822AAD"/>
    <w:rsid w:val="00822AC3"/>
    <w:rsid w:val="00822C14"/>
    <w:rsid w:val="00823B3C"/>
    <w:rsid w:val="008247D6"/>
    <w:rsid w:val="00825144"/>
    <w:rsid w:val="008255AC"/>
    <w:rsid w:val="00825721"/>
    <w:rsid w:val="00825AB9"/>
    <w:rsid w:val="00827471"/>
    <w:rsid w:val="00827659"/>
    <w:rsid w:val="00830CF9"/>
    <w:rsid w:val="00831365"/>
    <w:rsid w:val="00831E72"/>
    <w:rsid w:val="00832240"/>
    <w:rsid w:val="008323E8"/>
    <w:rsid w:val="00834712"/>
    <w:rsid w:val="00835208"/>
    <w:rsid w:val="00835A10"/>
    <w:rsid w:val="00836394"/>
    <w:rsid w:val="00836483"/>
    <w:rsid w:val="008371F6"/>
    <w:rsid w:val="008373EE"/>
    <w:rsid w:val="00841078"/>
    <w:rsid w:val="00841255"/>
    <w:rsid w:val="00841B04"/>
    <w:rsid w:val="00841BFA"/>
    <w:rsid w:val="00841CAD"/>
    <w:rsid w:val="00841D81"/>
    <w:rsid w:val="00842B95"/>
    <w:rsid w:val="00842DCC"/>
    <w:rsid w:val="0084333F"/>
    <w:rsid w:val="008436FF"/>
    <w:rsid w:val="00843A11"/>
    <w:rsid w:val="0084410E"/>
    <w:rsid w:val="0084445A"/>
    <w:rsid w:val="00845277"/>
    <w:rsid w:val="0084531C"/>
    <w:rsid w:val="008470BE"/>
    <w:rsid w:val="00850486"/>
    <w:rsid w:val="0085093F"/>
    <w:rsid w:val="00851106"/>
    <w:rsid w:val="008513F1"/>
    <w:rsid w:val="00851DC3"/>
    <w:rsid w:val="00851DD1"/>
    <w:rsid w:val="00852EC6"/>
    <w:rsid w:val="00853121"/>
    <w:rsid w:val="008531E2"/>
    <w:rsid w:val="0085404B"/>
    <w:rsid w:val="0085410B"/>
    <w:rsid w:val="008548BF"/>
    <w:rsid w:val="00854BD8"/>
    <w:rsid w:val="00856147"/>
    <w:rsid w:val="00856520"/>
    <w:rsid w:val="0085691C"/>
    <w:rsid w:val="00856E0D"/>
    <w:rsid w:val="00857C30"/>
    <w:rsid w:val="00857F03"/>
    <w:rsid w:val="00860400"/>
    <w:rsid w:val="00860C8E"/>
    <w:rsid w:val="00860F71"/>
    <w:rsid w:val="00863369"/>
    <w:rsid w:val="00864538"/>
    <w:rsid w:val="00864FF8"/>
    <w:rsid w:val="00865037"/>
    <w:rsid w:val="00865A98"/>
    <w:rsid w:val="00865B43"/>
    <w:rsid w:val="00867A86"/>
    <w:rsid w:val="008717F1"/>
    <w:rsid w:val="00871E13"/>
    <w:rsid w:val="00871F15"/>
    <w:rsid w:val="00873137"/>
    <w:rsid w:val="00875A99"/>
    <w:rsid w:val="00877715"/>
    <w:rsid w:val="0088056B"/>
    <w:rsid w:val="008813A1"/>
    <w:rsid w:val="00881F6A"/>
    <w:rsid w:val="0088253B"/>
    <w:rsid w:val="0088296C"/>
    <w:rsid w:val="00883889"/>
    <w:rsid w:val="00885E7C"/>
    <w:rsid w:val="00885FD3"/>
    <w:rsid w:val="00886E35"/>
    <w:rsid w:val="00887019"/>
    <w:rsid w:val="008901FE"/>
    <w:rsid w:val="00891309"/>
    <w:rsid w:val="0089261B"/>
    <w:rsid w:val="00892BC6"/>
    <w:rsid w:val="00893973"/>
    <w:rsid w:val="00895700"/>
    <w:rsid w:val="00895A9D"/>
    <w:rsid w:val="00895FE3"/>
    <w:rsid w:val="00897291"/>
    <w:rsid w:val="00897A6E"/>
    <w:rsid w:val="008A0BE1"/>
    <w:rsid w:val="008A1671"/>
    <w:rsid w:val="008A19EF"/>
    <w:rsid w:val="008A4858"/>
    <w:rsid w:val="008A4C45"/>
    <w:rsid w:val="008A56DA"/>
    <w:rsid w:val="008A69A6"/>
    <w:rsid w:val="008A71FA"/>
    <w:rsid w:val="008A780B"/>
    <w:rsid w:val="008A7F98"/>
    <w:rsid w:val="008B02B9"/>
    <w:rsid w:val="008B1B53"/>
    <w:rsid w:val="008B1F13"/>
    <w:rsid w:val="008B26F6"/>
    <w:rsid w:val="008B285D"/>
    <w:rsid w:val="008B2927"/>
    <w:rsid w:val="008B33DA"/>
    <w:rsid w:val="008B33E0"/>
    <w:rsid w:val="008B4F46"/>
    <w:rsid w:val="008B5A92"/>
    <w:rsid w:val="008B5D55"/>
    <w:rsid w:val="008B5FA9"/>
    <w:rsid w:val="008B7D68"/>
    <w:rsid w:val="008C1ADE"/>
    <w:rsid w:val="008C3B16"/>
    <w:rsid w:val="008C582C"/>
    <w:rsid w:val="008C64CE"/>
    <w:rsid w:val="008C791F"/>
    <w:rsid w:val="008D0154"/>
    <w:rsid w:val="008D0F99"/>
    <w:rsid w:val="008D1CD3"/>
    <w:rsid w:val="008D27AF"/>
    <w:rsid w:val="008D2CB5"/>
    <w:rsid w:val="008D2D96"/>
    <w:rsid w:val="008D3062"/>
    <w:rsid w:val="008D3812"/>
    <w:rsid w:val="008D3D5E"/>
    <w:rsid w:val="008D3F7F"/>
    <w:rsid w:val="008D408B"/>
    <w:rsid w:val="008D4694"/>
    <w:rsid w:val="008D5867"/>
    <w:rsid w:val="008D6331"/>
    <w:rsid w:val="008D6CD2"/>
    <w:rsid w:val="008D7179"/>
    <w:rsid w:val="008D7325"/>
    <w:rsid w:val="008E12B5"/>
    <w:rsid w:val="008E13C1"/>
    <w:rsid w:val="008E18E2"/>
    <w:rsid w:val="008E2123"/>
    <w:rsid w:val="008E24C4"/>
    <w:rsid w:val="008E2CDD"/>
    <w:rsid w:val="008E4047"/>
    <w:rsid w:val="008E5E31"/>
    <w:rsid w:val="008E636F"/>
    <w:rsid w:val="008E6CB8"/>
    <w:rsid w:val="008E6E0F"/>
    <w:rsid w:val="008E7246"/>
    <w:rsid w:val="008E771B"/>
    <w:rsid w:val="008E7A6D"/>
    <w:rsid w:val="008E7D85"/>
    <w:rsid w:val="008F0C16"/>
    <w:rsid w:val="008F2134"/>
    <w:rsid w:val="008F24DD"/>
    <w:rsid w:val="008F3C58"/>
    <w:rsid w:val="008F44A8"/>
    <w:rsid w:val="008F4700"/>
    <w:rsid w:val="008F4ADA"/>
    <w:rsid w:val="008F53F6"/>
    <w:rsid w:val="008F5506"/>
    <w:rsid w:val="00901FAD"/>
    <w:rsid w:val="00902010"/>
    <w:rsid w:val="00902D54"/>
    <w:rsid w:val="009053E4"/>
    <w:rsid w:val="00905DBF"/>
    <w:rsid w:val="009106E6"/>
    <w:rsid w:val="009107B2"/>
    <w:rsid w:val="00910F93"/>
    <w:rsid w:val="009112E6"/>
    <w:rsid w:val="00911546"/>
    <w:rsid w:val="009115D2"/>
    <w:rsid w:val="00911856"/>
    <w:rsid w:val="00911D75"/>
    <w:rsid w:val="009126C1"/>
    <w:rsid w:val="009127D2"/>
    <w:rsid w:val="00913971"/>
    <w:rsid w:val="00915C51"/>
    <w:rsid w:val="00915D68"/>
    <w:rsid w:val="00916EFF"/>
    <w:rsid w:val="00916FFF"/>
    <w:rsid w:val="00917780"/>
    <w:rsid w:val="00920B4A"/>
    <w:rsid w:val="00920B84"/>
    <w:rsid w:val="009215F7"/>
    <w:rsid w:val="00922613"/>
    <w:rsid w:val="009235AA"/>
    <w:rsid w:val="00923D8F"/>
    <w:rsid w:val="00924510"/>
    <w:rsid w:val="00924CD9"/>
    <w:rsid w:val="00924D17"/>
    <w:rsid w:val="00925218"/>
    <w:rsid w:val="009300EA"/>
    <w:rsid w:val="0093028D"/>
    <w:rsid w:val="0093040B"/>
    <w:rsid w:val="00930412"/>
    <w:rsid w:val="009319D7"/>
    <w:rsid w:val="009326F3"/>
    <w:rsid w:val="0093272B"/>
    <w:rsid w:val="00934302"/>
    <w:rsid w:val="009346E7"/>
    <w:rsid w:val="00934938"/>
    <w:rsid w:val="009349B4"/>
    <w:rsid w:val="00935A5C"/>
    <w:rsid w:val="00941298"/>
    <w:rsid w:val="009414B8"/>
    <w:rsid w:val="00941907"/>
    <w:rsid w:val="009419EF"/>
    <w:rsid w:val="00941A7B"/>
    <w:rsid w:val="00941F7B"/>
    <w:rsid w:val="0094206B"/>
    <w:rsid w:val="00943F11"/>
    <w:rsid w:val="0094491B"/>
    <w:rsid w:val="00944E2D"/>
    <w:rsid w:val="0094511C"/>
    <w:rsid w:val="00945D11"/>
    <w:rsid w:val="00946E85"/>
    <w:rsid w:val="009475A0"/>
    <w:rsid w:val="0094782D"/>
    <w:rsid w:val="00950B11"/>
    <w:rsid w:val="009512B0"/>
    <w:rsid w:val="009529F5"/>
    <w:rsid w:val="00952BAF"/>
    <w:rsid w:val="00954AC8"/>
    <w:rsid w:val="00954FA5"/>
    <w:rsid w:val="009570B7"/>
    <w:rsid w:val="00957CF9"/>
    <w:rsid w:val="00957D97"/>
    <w:rsid w:val="009603F1"/>
    <w:rsid w:val="00961BE0"/>
    <w:rsid w:val="00961D39"/>
    <w:rsid w:val="009624FE"/>
    <w:rsid w:val="009627D7"/>
    <w:rsid w:val="00963B5C"/>
    <w:rsid w:val="00964CD9"/>
    <w:rsid w:val="00966C25"/>
    <w:rsid w:val="00967680"/>
    <w:rsid w:val="009702C3"/>
    <w:rsid w:val="0097060F"/>
    <w:rsid w:val="00970943"/>
    <w:rsid w:val="00971E68"/>
    <w:rsid w:val="00972885"/>
    <w:rsid w:val="0097362F"/>
    <w:rsid w:val="0097554F"/>
    <w:rsid w:val="00975562"/>
    <w:rsid w:val="00976771"/>
    <w:rsid w:val="00976C15"/>
    <w:rsid w:val="0097717F"/>
    <w:rsid w:val="009805C9"/>
    <w:rsid w:val="00981616"/>
    <w:rsid w:val="0098176F"/>
    <w:rsid w:val="00982375"/>
    <w:rsid w:val="009825EB"/>
    <w:rsid w:val="0098289F"/>
    <w:rsid w:val="00983E83"/>
    <w:rsid w:val="009846FC"/>
    <w:rsid w:val="0098487C"/>
    <w:rsid w:val="00984A9D"/>
    <w:rsid w:val="00984EE6"/>
    <w:rsid w:val="00985C42"/>
    <w:rsid w:val="00986E12"/>
    <w:rsid w:val="00986ED4"/>
    <w:rsid w:val="00987F3F"/>
    <w:rsid w:val="00990450"/>
    <w:rsid w:val="00990F08"/>
    <w:rsid w:val="009913C4"/>
    <w:rsid w:val="00992A7D"/>
    <w:rsid w:val="0099360E"/>
    <w:rsid w:val="0099424D"/>
    <w:rsid w:val="009954E9"/>
    <w:rsid w:val="00995A94"/>
    <w:rsid w:val="00996284"/>
    <w:rsid w:val="0099689F"/>
    <w:rsid w:val="00996FED"/>
    <w:rsid w:val="0099718B"/>
    <w:rsid w:val="009A04B3"/>
    <w:rsid w:val="009A18FB"/>
    <w:rsid w:val="009A20EE"/>
    <w:rsid w:val="009A3A7F"/>
    <w:rsid w:val="009A528A"/>
    <w:rsid w:val="009A5E14"/>
    <w:rsid w:val="009A6FAE"/>
    <w:rsid w:val="009A7E6A"/>
    <w:rsid w:val="009B0551"/>
    <w:rsid w:val="009B0A5A"/>
    <w:rsid w:val="009B113B"/>
    <w:rsid w:val="009B15E2"/>
    <w:rsid w:val="009B1E55"/>
    <w:rsid w:val="009B29D6"/>
    <w:rsid w:val="009B2CA3"/>
    <w:rsid w:val="009B2F34"/>
    <w:rsid w:val="009B3959"/>
    <w:rsid w:val="009B3D0D"/>
    <w:rsid w:val="009B5F69"/>
    <w:rsid w:val="009B606B"/>
    <w:rsid w:val="009B6C07"/>
    <w:rsid w:val="009C1023"/>
    <w:rsid w:val="009C1034"/>
    <w:rsid w:val="009C13B5"/>
    <w:rsid w:val="009C15FD"/>
    <w:rsid w:val="009C1D07"/>
    <w:rsid w:val="009C1EE9"/>
    <w:rsid w:val="009C2114"/>
    <w:rsid w:val="009C2682"/>
    <w:rsid w:val="009C506D"/>
    <w:rsid w:val="009C5424"/>
    <w:rsid w:val="009C5FDA"/>
    <w:rsid w:val="009C60F3"/>
    <w:rsid w:val="009C6AEF"/>
    <w:rsid w:val="009C7919"/>
    <w:rsid w:val="009D03AF"/>
    <w:rsid w:val="009D03F9"/>
    <w:rsid w:val="009D0AB6"/>
    <w:rsid w:val="009D0E44"/>
    <w:rsid w:val="009D22C2"/>
    <w:rsid w:val="009D245E"/>
    <w:rsid w:val="009D24B9"/>
    <w:rsid w:val="009D2872"/>
    <w:rsid w:val="009D3F16"/>
    <w:rsid w:val="009D456F"/>
    <w:rsid w:val="009D509E"/>
    <w:rsid w:val="009D5F2E"/>
    <w:rsid w:val="009D6908"/>
    <w:rsid w:val="009D6A0F"/>
    <w:rsid w:val="009D6A72"/>
    <w:rsid w:val="009D6CB9"/>
    <w:rsid w:val="009D7903"/>
    <w:rsid w:val="009D7BED"/>
    <w:rsid w:val="009E1A07"/>
    <w:rsid w:val="009E3014"/>
    <w:rsid w:val="009E3F6D"/>
    <w:rsid w:val="009E44E7"/>
    <w:rsid w:val="009E56E3"/>
    <w:rsid w:val="009E58A0"/>
    <w:rsid w:val="009E58E6"/>
    <w:rsid w:val="009E616F"/>
    <w:rsid w:val="009E6664"/>
    <w:rsid w:val="009E6EB3"/>
    <w:rsid w:val="009E7BB5"/>
    <w:rsid w:val="009E7E62"/>
    <w:rsid w:val="009F0E35"/>
    <w:rsid w:val="009F1D2F"/>
    <w:rsid w:val="009F22B8"/>
    <w:rsid w:val="009F4318"/>
    <w:rsid w:val="009F474B"/>
    <w:rsid w:val="009F5180"/>
    <w:rsid w:val="009F58DD"/>
    <w:rsid w:val="009F5AB6"/>
    <w:rsid w:val="009F6CD8"/>
    <w:rsid w:val="009F77B2"/>
    <w:rsid w:val="009F7C32"/>
    <w:rsid w:val="00A0010A"/>
    <w:rsid w:val="00A00539"/>
    <w:rsid w:val="00A00F90"/>
    <w:rsid w:val="00A019FD"/>
    <w:rsid w:val="00A038F4"/>
    <w:rsid w:val="00A041C3"/>
    <w:rsid w:val="00A04826"/>
    <w:rsid w:val="00A04A91"/>
    <w:rsid w:val="00A04FB4"/>
    <w:rsid w:val="00A05676"/>
    <w:rsid w:val="00A06080"/>
    <w:rsid w:val="00A0648A"/>
    <w:rsid w:val="00A06493"/>
    <w:rsid w:val="00A064DA"/>
    <w:rsid w:val="00A06FBC"/>
    <w:rsid w:val="00A0750D"/>
    <w:rsid w:val="00A079CF"/>
    <w:rsid w:val="00A07B85"/>
    <w:rsid w:val="00A10803"/>
    <w:rsid w:val="00A109BC"/>
    <w:rsid w:val="00A10D6D"/>
    <w:rsid w:val="00A10F95"/>
    <w:rsid w:val="00A1104F"/>
    <w:rsid w:val="00A118CA"/>
    <w:rsid w:val="00A11998"/>
    <w:rsid w:val="00A12F45"/>
    <w:rsid w:val="00A14FCA"/>
    <w:rsid w:val="00A15655"/>
    <w:rsid w:val="00A1646B"/>
    <w:rsid w:val="00A16EDF"/>
    <w:rsid w:val="00A2038F"/>
    <w:rsid w:val="00A20F9A"/>
    <w:rsid w:val="00A22C40"/>
    <w:rsid w:val="00A230A8"/>
    <w:rsid w:val="00A25250"/>
    <w:rsid w:val="00A256C4"/>
    <w:rsid w:val="00A25AE1"/>
    <w:rsid w:val="00A26525"/>
    <w:rsid w:val="00A26838"/>
    <w:rsid w:val="00A27CF2"/>
    <w:rsid w:val="00A3079A"/>
    <w:rsid w:val="00A30ADB"/>
    <w:rsid w:val="00A31031"/>
    <w:rsid w:val="00A326DB"/>
    <w:rsid w:val="00A32A1D"/>
    <w:rsid w:val="00A335B4"/>
    <w:rsid w:val="00A335C2"/>
    <w:rsid w:val="00A34B75"/>
    <w:rsid w:val="00A34E2C"/>
    <w:rsid w:val="00A35561"/>
    <w:rsid w:val="00A35E68"/>
    <w:rsid w:val="00A35EBB"/>
    <w:rsid w:val="00A37158"/>
    <w:rsid w:val="00A37F2C"/>
    <w:rsid w:val="00A401A7"/>
    <w:rsid w:val="00A402BE"/>
    <w:rsid w:val="00A41632"/>
    <w:rsid w:val="00A41843"/>
    <w:rsid w:val="00A42639"/>
    <w:rsid w:val="00A42A55"/>
    <w:rsid w:val="00A42C6D"/>
    <w:rsid w:val="00A438A3"/>
    <w:rsid w:val="00A44A40"/>
    <w:rsid w:val="00A4522F"/>
    <w:rsid w:val="00A45267"/>
    <w:rsid w:val="00A46E5C"/>
    <w:rsid w:val="00A46F3E"/>
    <w:rsid w:val="00A46FF2"/>
    <w:rsid w:val="00A4797C"/>
    <w:rsid w:val="00A47F2B"/>
    <w:rsid w:val="00A50840"/>
    <w:rsid w:val="00A50D9B"/>
    <w:rsid w:val="00A5110C"/>
    <w:rsid w:val="00A51251"/>
    <w:rsid w:val="00A515B3"/>
    <w:rsid w:val="00A51C23"/>
    <w:rsid w:val="00A52042"/>
    <w:rsid w:val="00A5256E"/>
    <w:rsid w:val="00A536A1"/>
    <w:rsid w:val="00A54689"/>
    <w:rsid w:val="00A547AE"/>
    <w:rsid w:val="00A551ED"/>
    <w:rsid w:val="00A6008E"/>
    <w:rsid w:val="00A604EA"/>
    <w:rsid w:val="00A608E6"/>
    <w:rsid w:val="00A60C88"/>
    <w:rsid w:val="00A620C1"/>
    <w:rsid w:val="00A622BD"/>
    <w:rsid w:val="00A63952"/>
    <w:rsid w:val="00A648B4"/>
    <w:rsid w:val="00A64B41"/>
    <w:rsid w:val="00A64C8A"/>
    <w:rsid w:val="00A6551A"/>
    <w:rsid w:val="00A65586"/>
    <w:rsid w:val="00A65B00"/>
    <w:rsid w:val="00A66AD2"/>
    <w:rsid w:val="00A672FF"/>
    <w:rsid w:val="00A709CA"/>
    <w:rsid w:val="00A70F51"/>
    <w:rsid w:val="00A717BF"/>
    <w:rsid w:val="00A723CE"/>
    <w:rsid w:val="00A73433"/>
    <w:rsid w:val="00A7376E"/>
    <w:rsid w:val="00A7406F"/>
    <w:rsid w:val="00A743B7"/>
    <w:rsid w:val="00A74B2A"/>
    <w:rsid w:val="00A74E9F"/>
    <w:rsid w:val="00A75771"/>
    <w:rsid w:val="00A77229"/>
    <w:rsid w:val="00A80407"/>
    <w:rsid w:val="00A80BB2"/>
    <w:rsid w:val="00A8122B"/>
    <w:rsid w:val="00A829C9"/>
    <w:rsid w:val="00A830C0"/>
    <w:rsid w:val="00A84749"/>
    <w:rsid w:val="00A85319"/>
    <w:rsid w:val="00A85EA0"/>
    <w:rsid w:val="00A86CB4"/>
    <w:rsid w:val="00A8723D"/>
    <w:rsid w:val="00A90582"/>
    <w:rsid w:val="00A90A6B"/>
    <w:rsid w:val="00A9178C"/>
    <w:rsid w:val="00A91908"/>
    <w:rsid w:val="00A91980"/>
    <w:rsid w:val="00A91DB4"/>
    <w:rsid w:val="00A92DF4"/>
    <w:rsid w:val="00A9393B"/>
    <w:rsid w:val="00A93A80"/>
    <w:rsid w:val="00A93A94"/>
    <w:rsid w:val="00A93ACF"/>
    <w:rsid w:val="00A95B27"/>
    <w:rsid w:val="00A96998"/>
    <w:rsid w:val="00A9734D"/>
    <w:rsid w:val="00A975AC"/>
    <w:rsid w:val="00AA0615"/>
    <w:rsid w:val="00AA21D9"/>
    <w:rsid w:val="00AA2949"/>
    <w:rsid w:val="00AA3951"/>
    <w:rsid w:val="00AA3EF0"/>
    <w:rsid w:val="00AA5270"/>
    <w:rsid w:val="00AA5736"/>
    <w:rsid w:val="00AA58AC"/>
    <w:rsid w:val="00AA6450"/>
    <w:rsid w:val="00AB0429"/>
    <w:rsid w:val="00AB075A"/>
    <w:rsid w:val="00AB08C9"/>
    <w:rsid w:val="00AB1053"/>
    <w:rsid w:val="00AB19A3"/>
    <w:rsid w:val="00AB1A4D"/>
    <w:rsid w:val="00AB2A2B"/>
    <w:rsid w:val="00AB37FE"/>
    <w:rsid w:val="00AB3E6E"/>
    <w:rsid w:val="00AB42A2"/>
    <w:rsid w:val="00AB45BF"/>
    <w:rsid w:val="00AB49A7"/>
    <w:rsid w:val="00AB5327"/>
    <w:rsid w:val="00AB5CC7"/>
    <w:rsid w:val="00AB5F16"/>
    <w:rsid w:val="00AB5FFE"/>
    <w:rsid w:val="00AB6A93"/>
    <w:rsid w:val="00AB7B21"/>
    <w:rsid w:val="00AB7CF5"/>
    <w:rsid w:val="00AC18A8"/>
    <w:rsid w:val="00AC2B27"/>
    <w:rsid w:val="00AC2FF2"/>
    <w:rsid w:val="00AC31A4"/>
    <w:rsid w:val="00AC3ECA"/>
    <w:rsid w:val="00AC3F3C"/>
    <w:rsid w:val="00AC4057"/>
    <w:rsid w:val="00AC43B0"/>
    <w:rsid w:val="00AC51C2"/>
    <w:rsid w:val="00AC61AF"/>
    <w:rsid w:val="00AC7418"/>
    <w:rsid w:val="00AC76B0"/>
    <w:rsid w:val="00AD185D"/>
    <w:rsid w:val="00AD30F9"/>
    <w:rsid w:val="00AD31CB"/>
    <w:rsid w:val="00AD3382"/>
    <w:rsid w:val="00AD5729"/>
    <w:rsid w:val="00AD5CD0"/>
    <w:rsid w:val="00AD71E7"/>
    <w:rsid w:val="00AD73AB"/>
    <w:rsid w:val="00AD754F"/>
    <w:rsid w:val="00AD7BE5"/>
    <w:rsid w:val="00AD7CEF"/>
    <w:rsid w:val="00AE000B"/>
    <w:rsid w:val="00AE005C"/>
    <w:rsid w:val="00AE0BA8"/>
    <w:rsid w:val="00AE0DB8"/>
    <w:rsid w:val="00AE1C76"/>
    <w:rsid w:val="00AE287D"/>
    <w:rsid w:val="00AE3BC1"/>
    <w:rsid w:val="00AE44E6"/>
    <w:rsid w:val="00AE4739"/>
    <w:rsid w:val="00AE58E4"/>
    <w:rsid w:val="00AE5CAE"/>
    <w:rsid w:val="00AE5F21"/>
    <w:rsid w:val="00AE65EF"/>
    <w:rsid w:val="00AE7C67"/>
    <w:rsid w:val="00AE7F45"/>
    <w:rsid w:val="00AF1147"/>
    <w:rsid w:val="00AF149F"/>
    <w:rsid w:val="00AF1652"/>
    <w:rsid w:val="00AF219B"/>
    <w:rsid w:val="00AF2C8E"/>
    <w:rsid w:val="00AF2CA6"/>
    <w:rsid w:val="00AF3B7F"/>
    <w:rsid w:val="00AF4D63"/>
    <w:rsid w:val="00AF4EF0"/>
    <w:rsid w:val="00AF5089"/>
    <w:rsid w:val="00AF5578"/>
    <w:rsid w:val="00AF566B"/>
    <w:rsid w:val="00AF6940"/>
    <w:rsid w:val="00AF79D8"/>
    <w:rsid w:val="00AF7E69"/>
    <w:rsid w:val="00B013C5"/>
    <w:rsid w:val="00B0217D"/>
    <w:rsid w:val="00B022DB"/>
    <w:rsid w:val="00B023AB"/>
    <w:rsid w:val="00B02D66"/>
    <w:rsid w:val="00B03FD8"/>
    <w:rsid w:val="00B04E55"/>
    <w:rsid w:val="00B0500B"/>
    <w:rsid w:val="00B062A6"/>
    <w:rsid w:val="00B064C9"/>
    <w:rsid w:val="00B066D7"/>
    <w:rsid w:val="00B0696C"/>
    <w:rsid w:val="00B0750F"/>
    <w:rsid w:val="00B07A2C"/>
    <w:rsid w:val="00B10013"/>
    <w:rsid w:val="00B10AA9"/>
    <w:rsid w:val="00B11B15"/>
    <w:rsid w:val="00B12FA7"/>
    <w:rsid w:val="00B16000"/>
    <w:rsid w:val="00B1795B"/>
    <w:rsid w:val="00B17D68"/>
    <w:rsid w:val="00B205D9"/>
    <w:rsid w:val="00B209DF"/>
    <w:rsid w:val="00B21144"/>
    <w:rsid w:val="00B2279C"/>
    <w:rsid w:val="00B227C0"/>
    <w:rsid w:val="00B22BD9"/>
    <w:rsid w:val="00B23755"/>
    <w:rsid w:val="00B239A4"/>
    <w:rsid w:val="00B23C62"/>
    <w:rsid w:val="00B24339"/>
    <w:rsid w:val="00B25F71"/>
    <w:rsid w:val="00B26347"/>
    <w:rsid w:val="00B2765F"/>
    <w:rsid w:val="00B2786E"/>
    <w:rsid w:val="00B27D84"/>
    <w:rsid w:val="00B3043C"/>
    <w:rsid w:val="00B3044D"/>
    <w:rsid w:val="00B30F5A"/>
    <w:rsid w:val="00B31155"/>
    <w:rsid w:val="00B32376"/>
    <w:rsid w:val="00B32BE4"/>
    <w:rsid w:val="00B333B2"/>
    <w:rsid w:val="00B33475"/>
    <w:rsid w:val="00B33C91"/>
    <w:rsid w:val="00B36E43"/>
    <w:rsid w:val="00B37853"/>
    <w:rsid w:val="00B3786B"/>
    <w:rsid w:val="00B40689"/>
    <w:rsid w:val="00B40775"/>
    <w:rsid w:val="00B40B2A"/>
    <w:rsid w:val="00B41304"/>
    <w:rsid w:val="00B4158F"/>
    <w:rsid w:val="00B45145"/>
    <w:rsid w:val="00B45AD5"/>
    <w:rsid w:val="00B478B9"/>
    <w:rsid w:val="00B50808"/>
    <w:rsid w:val="00B51400"/>
    <w:rsid w:val="00B516A9"/>
    <w:rsid w:val="00B5265E"/>
    <w:rsid w:val="00B53020"/>
    <w:rsid w:val="00B5309E"/>
    <w:rsid w:val="00B54FC1"/>
    <w:rsid w:val="00B553CC"/>
    <w:rsid w:val="00B55AC6"/>
    <w:rsid w:val="00B56254"/>
    <w:rsid w:val="00B5638B"/>
    <w:rsid w:val="00B5639E"/>
    <w:rsid w:val="00B5674E"/>
    <w:rsid w:val="00B568DB"/>
    <w:rsid w:val="00B57609"/>
    <w:rsid w:val="00B6164D"/>
    <w:rsid w:val="00B61656"/>
    <w:rsid w:val="00B61B5C"/>
    <w:rsid w:val="00B61E5C"/>
    <w:rsid w:val="00B61F79"/>
    <w:rsid w:val="00B62B82"/>
    <w:rsid w:val="00B6309F"/>
    <w:rsid w:val="00B64072"/>
    <w:rsid w:val="00B64188"/>
    <w:rsid w:val="00B64B1B"/>
    <w:rsid w:val="00B64E6C"/>
    <w:rsid w:val="00B6631A"/>
    <w:rsid w:val="00B669C1"/>
    <w:rsid w:val="00B66E5F"/>
    <w:rsid w:val="00B66F20"/>
    <w:rsid w:val="00B74AC7"/>
    <w:rsid w:val="00B8055F"/>
    <w:rsid w:val="00B80A9B"/>
    <w:rsid w:val="00B80AEA"/>
    <w:rsid w:val="00B80B61"/>
    <w:rsid w:val="00B80CC4"/>
    <w:rsid w:val="00B82F48"/>
    <w:rsid w:val="00B83307"/>
    <w:rsid w:val="00B83815"/>
    <w:rsid w:val="00B83C18"/>
    <w:rsid w:val="00B83D53"/>
    <w:rsid w:val="00B84FBA"/>
    <w:rsid w:val="00B85E55"/>
    <w:rsid w:val="00B8678F"/>
    <w:rsid w:val="00B86927"/>
    <w:rsid w:val="00B86FCC"/>
    <w:rsid w:val="00B87A2A"/>
    <w:rsid w:val="00B90CE7"/>
    <w:rsid w:val="00B90D4E"/>
    <w:rsid w:val="00B91D24"/>
    <w:rsid w:val="00B931F5"/>
    <w:rsid w:val="00B932CE"/>
    <w:rsid w:val="00B936D5"/>
    <w:rsid w:val="00B938DC"/>
    <w:rsid w:val="00B93E75"/>
    <w:rsid w:val="00B95AE0"/>
    <w:rsid w:val="00B95EF9"/>
    <w:rsid w:val="00B9687F"/>
    <w:rsid w:val="00B96CA3"/>
    <w:rsid w:val="00B96F19"/>
    <w:rsid w:val="00B972CC"/>
    <w:rsid w:val="00B97B73"/>
    <w:rsid w:val="00B97D69"/>
    <w:rsid w:val="00BA293F"/>
    <w:rsid w:val="00BA341B"/>
    <w:rsid w:val="00BA386A"/>
    <w:rsid w:val="00BA4037"/>
    <w:rsid w:val="00BA43AE"/>
    <w:rsid w:val="00BA450D"/>
    <w:rsid w:val="00BA490E"/>
    <w:rsid w:val="00BA4AC1"/>
    <w:rsid w:val="00BA64FB"/>
    <w:rsid w:val="00BA679F"/>
    <w:rsid w:val="00BA6F31"/>
    <w:rsid w:val="00BA726F"/>
    <w:rsid w:val="00BA786F"/>
    <w:rsid w:val="00BA7E70"/>
    <w:rsid w:val="00BB0768"/>
    <w:rsid w:val="00BB20CA"/>
    <w:rsid w:val="00BB2BE2"/>
    <w:rsid w:val="00BB3C82"/>
    <w:rsid w:val="00BB497D"/>
    <w:rsid w:val="00BB5153"/>
    <w:rsid w:val="00BB653C"/>
    <w:rsid w:val="00BB70D4"/>
    <w:rsid w:val="00BB7116"/>
    <w:rsid w:val="00BB7428"/>
    <w:rsid w:val="00BB769D"/>
    <w:rsid w:val="00BB7F4C"/>
    <w:rsid w:val="00BC02A0"/>
    <w:rsid w:val="00BC0D2F"/>
    <w:rsid w:val="00BC12A1"/>
    <w:rsid w:val="00BC27DB"/>
    <w:rsid w:val="00BC36B7"/>
    <w:rsid w:val="00BC4248"/>
    <w:rsid w:val="00BC4C8D"/>
    <w:rsid w:val="00BC4E90"/>
    <w:rsid w:val="00BC5269"/>
    <w:rsid w:val="00BC7B10"/>
    <w:rsid w:val="00BD0CD5"/>
    <w:rsid w:val="00BD0CEE"/>
    <w:rsid w:val="00BD204D"/>
    <w:rsid w:val="00BD254B"/>
    <w:rsid w:val="00BD2F91"/>
    <w:rsid w:val="00BD404A"/>
    <w:rsid w:val="00BD623D"/>
    <w:rsid w:val="00BD6786"/>
    <w:rsid w:val="00BE082F"/>
    <w:rsid w:val="00BE0E45"/>
    <w:rsid w:val="00BE1349"/>
    <w:rsid w:val="00BE1736"/>
    <w:rsid w:val="00BE1FC7"/>
    <w:rsid w:val="00BE25B4"/>
    <w:rsid w:val="00BE4E82"/>
    <w:rsid w:val="00BE54D4"/>
    <w:rsid w:val="00BE59F3"/>
    <w:rsid w:val="00BE5FA1"/>
    <w:rsid w:val="00BE60D0"/>
    <w:rsid w:val="00BE61F0"/>
    <w:rsid w:val="00BE660A"/>
    <w:rsid w:val="00BE6C82"/>
    <w:rsid w:val="00BF0BAC"/>
    <w:rsid w:val="00BF0D13"/>
    <w:rsid w:val="00BF19D5"/>
    <w:rsid w:val="00BF1EE6"/>
    <w:rsid w:val="00BF1F95"/>
    <w:rsid w:val="00BF2815"/>
    <w:rsid w:val="00BF2877"/>
    <w:rsid w:val="00BF2E40"/>
    <w:rsid w:val="00BF5B8A"/>
    <w:rsid w:val="00BF5BA8"/>
    <w:rsid w:val="00BF5FA5"/>
    <w:rsid w:val="00BF63A2"/>
    <w:rsid w:val="00BF6712"/>
    <w:rsid w:val="00BF70FF"/>
    <w:rsid w:val="00C0002C"/>
    <w:rsid w:val="00C000DC"/>
    <w:rsid w:val="00C01992"/>
    <w:rsid w:val="00C01CF0"/>
    <w:rsid w:val="00C02652"/>
    <w:rsid w:val="00C02810"/>
    <w:rsid w:val="00C040B5"/>
    <w:rsid w:val="00C04185"/>
    <w:rsid w:val="00C0418F"/>
    <w:rsid w:val="00C042AA"/>
    <w:rsid w:val="00C05A73"/>
    <w:rsid w:val="00C05E1D"/>
    <w:rsid w:val="00C05FE3"/>
    <w:rsid w:val="00C0693A"/>
    <w:rsid w:val="00C0730E"/>
    <w:rsid w:val="00C07864"/>
    <w:rsid w:val="00C1070D"/>
    <w:rsid w:val="00C10801"/>
    <w:rsid w:val="00C11EC3"/>
    <w:rsid w:val="00C11F82"/>
    <w:rsid w:val="00C12619"/>
    <w:rsid w:val="00C135E4"/>
    <w:rsid w:val="00C13AB2"/>
    <w:rsid w:val="00C13EA0"/>
    <w:rsid w:val="00C1468D"/>
    <w:rsid w:val="00C15F9D"/>
    <w:rsid w:val="00C17501"/>
    <w:rsid w:val="00C2005D"/>
    <w:rsid w:val="00C216E9"/>
    <w:rsid w:val="00C22221"/>
    <w:rsid w:val="00C22284"/>
    <w:rsid w:val="00C23D4A"/>
    <w:rsid w:val="00C2448E"/>
    <w:rsid w:val="00C247A9"/>
    <w:rsid w:val="00C25631"/>
    <w:rsid w:val="00C26075"/>
    <w:rsid w:val="00C265F0"/>
    <w:rsid w:val="00C2733D"/>
    <w:rsid w:val="00C306D9"/>
    <w:rsid w:val="00C31A0B"/>
    <w:rsid w:val="00C31FE4"/>
    <w:rsid w:val="00C32842"/>
    <w:rsid w:val="00C32AC8"/>
    <w:rsid w:val="00C32F2F"/>
    <w:rsid w:val="00C33B2D"/>
    <w:rsid w:val="00C3419B"/>
    <w:rsid w:val="00C3421A"/>
    <w:rsid w:val="00C34403"/>
    <w:rsid w:val="00C34452"/>
    <w:rsid w:val="00C34457"/>
    <w:rsid w:val="00C355CF"/>
    <w:rsid w:val="00C35871"/>
    <w:rsid w:val="00C36388"/>
    <w:rsid w:val="00C3676C"/>
    <w:rsid w:val="00C36EE2"/>
    <w:rsid w:val="00C42153"/>
    <w:rsid w:val="00C422F4"/>
    <w:rsid w:val="00C4341E"/>
    <w:rsid w:val="00C43760"/>
    <w:rsid w:val="00C44725"/>
    <w:rsid w:val="00C44936"/>
    <w:rsid w:val="00C44A1C"/>
    <w:rsid w:val="00C4523D"/>
    <w:rsid w:val="00C452C9"/>
    <w:rsid w:val="00C4608F"/>
    <w:rsid w:val="00C46488"/>
    <w:rsid w:val="00C46E2F"/>
    <w:rsid w:val="00C477EF"/>
    <w:rsid w:val="00C47980"/>
    <w:rsid w:val="00C50556"/>
    <w:rsid w:val="00C509E0"/>
    <w:rsid w:val="00C50AD3"/>
    <w:rsid w:val="00C51A47"/>
    <w:rsid w:val="00C51D06"/>
    <w:rsid w:val="00C539C7"/>
    <w:rsid w:val="00C53E82"/>
    <w:rsid w:val="00C54C11"/>
    <w:rsid w:val="00C55527"/>
    <w:rsid w:val="00C55ED9"/>
    <w:rsid w:val="00C5659D"/>
    <w:rsid w:val="00C56E6D"/>
    <w:rsid w:val="00C60AE5"/>
    <w:rsid w:val="00C61DA4"/>
    <w:rsid w:val="00C62442"/>
    <w:rsid w:val="00C629AD"/>
    <w:rsid w:val="00C63BA8"/>
    <w:rsid w:val="00C649EF"/>
    <w:rsid w:val="00C65B51"/>
    <w:rsid w:val="00C67348"/>
    <w:rsid w:val="00C705D7"/>
    <w:rsid w:val="00C71410"/>
    <w:rsid w:val="00C71FF8"/>
    <w:rsid w:val="00C72D2E"/>
    <w:rsid w:val="00C733E8"/>
    <w:rsid w:val="00C74706"/>
    <w:rsid w:val="00C74A7A"/>
    <w:rsid w:val="00C773A8"/>
    <w:rsid w:val="00C776C4"/>
    <w:rsid w:val="00C77DF1"/>
    <w:rsid w:val="00C8033E"/>
    <w:rsid w:val="00C80AD3"/>
    <w:rsid w:val="00C812B4"/>
    <w:rsid w:val="00C814FE"/>
    <w:rsid w:val="00C81925"/>
    <w:rsid w:val="00C81957"/>
    <w:rsid w:val="00C81C8E"/>
    <w:rsid w:val="00C843AE"/>
    <w:rsid w:val="00C85347"/>
    <w:rsid w:val="00C865B9"/>
    <w:rsid w:val="00C868B2"/>
    <w:rsid w:val="00C86D0F"/>
    <w:rsid w:val="00C875AC"/>
    <w:rsid w:val="00C87EE9"/>
    <w:rsid w:val="00C9069B"/>
    <w:rsid w:val="00C906BE"/>
    <w:rsid w:val="00C90849"/>
    <w:rsid w:val="00C90B61"/>
    <w:rsid w:val="00C92901"/>
    <w:rsid w:val="00C92BC1"/>
    <w:rsid w:val="00C93964"/>
    <w:rsid w:val="00C94036"/>
    <w:rsid w:val="00C945D3"/>
    <w:rsid w:val="00C95026"/>
    <w:rsid w:val="00C95245"/>
    <w:rsid w:val="00C952E6"/>
    <w:rsid w:val="00C96DC6"/>
    <w:rsid w:val="00C97308"/>
    <w:rsid w:val="00C97562"/>
    <w:rsid w:val="00C9776F"/>
    <w:rsid w:val="00C97982"/>
    <w:rsid w:val="00C97B04"/>
    <w:rsid w:val="00CA022B"/>
    <w:rsid w:val="00CA20CC"/>
    <w:rsid w:val="00CA2266"/>
    <w:rsid w:val="00CA22E2"/>
    <w:rsid w:val="00CA50EC"/>
    <w:rsid w:val="00CA7D70"/>
    <w:rsid w:val="00CA7FC8"/>
    <w:rsid w:val="00CB10EE"/>
    <w:rsid w:val="00CB1A6A"/>
    <w:rsid w:val="00CB2C45"/>
    <w:rsid w:val="00CB41F5"/>
    <w:rsid w:val="00CB4DC0"/>
    <w:rsid w:val="00CB5B39"/>
    <w:rsid w:val="00CB5E1A"/>
    <w:rsid w:val="00CB6887"/>
    <w:rsid w:val="00CB68D6"/>
    <w:rsid w:val="00CB6BC9"/>
    <w:rsid w:val="00CB7586"/>
    <w:rsid w:val="00CC136E"/>
    <w:rsid w:val="00CC168A"/>
    <w:rsid w:val="00CC26A8"/>
    <w:rsid w:val="00CC2824"/>
    <w:rsid w:val="00CC37E3"/>
    <w:rsid w:val="00CC3C11"/>
    <w:rsid w:val="00CC3CD7"/>
    <w:rsid w:val="00CC3D9A"/>
    <w:rsid w:val="00CC3F4E"/>
    <w:rsid w:val="00CC5313"/>
    <w:rsid w:val="00CC5435"/>
    <w:rsid w:val="00CC7221"/>
    <w:rsid w:val="00CD0D31"/>
    <w:rsid w:val="00CD0DB6"/>
    <w:rsid w:val="00CD1AF3"/>
    <w:rsid w:val="00CD2BA7"/>
    <w:rsid w:val="00CD3122"/>
    <w:rsid w:val="00CD38E1"/>
    <w:rsid w:val="00CD38E9"/>
    <w:rsid w:val="00CD3F07"/>
    <w:rsid w:val="00CD4CC4"/>
    <w:rsid w:val="00CD5588"/>
    <w:rsid w:val="00CD5C43"/>
    <w:rsid w:val="00CD5E2F"/>
    <w:rsid w:val="00CD67B1"/>
    <w:rsid w:val="00CD734A"/>
    <w:rsid w:val="00CD7A54"/>
    <w:rsid w:val="00CD7CEF"/>
    <w:rsid w:val="00CE12CC"/>
    <w:rsid w:val="00CE1D7B"/>
    <w:rsid w:val="00CE4AA8"/>
    <w:rsid w:val="00CE5579"/>
    <w:rsid w:val="00CE5C57"/>
    <w:rsid w:val="00CE6D39"/>
    <w:rsid w:val="00CF194A"/>
    <w:rsid w:val="00CF2955"/>
    <w:rsid w:val="00CF2EE0"/>
    <w:rsid w:val="00CF36E2"/>
    <w:rsid w:val="00CF49A2"/>
    <w:rsid w:val="00CF4C3B"/>
    <w:rsid w:val="00CF6F64"/>
    <w:rsid w:val="00CF787D"/>
    <w:rsid w:val="00CF7898"/>
    <w:rsid w:val="00CF7B7C"/>
    <w:rsid w:val="00D00255"/>
    <w:rsid w:val="00D0065E"/>
    <w:rsid w:val="00D0135E"/>
    <w:rsid w:val="00D019B8"/>
    <w:rsid w:val="00D0260C"/>
    <w:rsid w:val="00D030A6"/>
    <w:rsid w:val="00D04AEF"/>
    <w:rsid w:val="00D04E85"/>
    <w:rsid w:val="00D0546C"/>
    <w:rsid w:val="00D059A8"/>
    <w:rsid w:val="00D06B6E"/>
    <w:rsid w:val="00D07255"/>
    <w:rsid w:val="00D07855"/>
    <w:rsid w:val="00D07A0C"/>
    <w:rsid w:val="00D1050A"/>
    <w:rsid w:val="00D110DB"/>
    <w:rsid w:val="00D11D25"/>
    <w:rsid w:val="00D1232C"/>
    <w:rsid w:val="00D12830"/>
    <w:rsid w:val="00D12E56"/>
    <w:rsid w:val="00D1455E"/>
    <w:rsid w:val="00D15257"/>
    <w:rsid w:val="00D15E24"/>
    <w:rsid w:val="00D1789A"/>
    <w:rsid w:val="00D17D48"/>
    <w:rsid w:val="00D20371"/>
    <w:rsid w:val="00D20864"/>
    <w:rsid w:val="00D20AB9"/>
    <w:rsid w:val="00D20D25"/>
    <w:rsid w:val="00D223F6"/>
    <w:rsid w:val="00D23060"/>
    <w:rsid w:val="00D230B4"/>
    <w:rsid w:val="00D233BA"/>
    <w:rsid w:val="00D2398F"/>
    <w:rsid w:val="00D2466B"/>
    <w:rsid w:val="00D24C02"/>
    <w:rsid w:val="00D254CE"/>
    <w:rsid w:val="00D25920"/>
    <w:rsid w:val="00D25B70"/>
    <w:rsid w:val="00D25F82"/>
    <w:rsid w:val="00D26041"/>
    <w:rsid w:val="00D26AD9"/>
    <w:rsid w:val="00D27453"/>
    <w:rsid w:val="00D27542"/>
    <w:rsid w:val="00D27C00"/>
    <w:rsid w:val="00D30926"/>
    <w:rsid w:val="00D30EAD"/>
    <w:rsid w:val="00D315D5"/>
    <w:rsid w:val="00D331B3"/>
    <w:rsid w:val="00D346B8"/>
    <w:rsid w:val="00D34ACC"/>
    <w:rsid w:val="00D34BFA"/>
    <w:rsid w:val="00D37AA3"/>
    <w:rsid w:val="00D37AA8"/>
    <w:rsid w:val="00D407D8"/>
    <w:rsid w:val="00D4130F"/>
    <w:rsid w:val="00D41BCD"/>
    <w:rsid w:val="00D41CB5"/>
    <w:rsid w:val="00D42B48"/>
    <w:rsid w:val="00D42FFA"/>
    <w:rsid w:val="00D43BE3"/>
    <w:rsid w:val="00D43E96"/>
    <w:rsid w:val="00D4429D"/>
    <w:rsid w:val="00D44405"/>
    <w:rsid w:val="00D44700"/>
    <w:rsid w:val="00D45424"/>
    <w:rsid w:val="00D45DE8"/>
    <w:rsid w:val="00D4624B"/>
    <w:rsid w:val="00D47329"/>
    <w:rsid w:val="00D47DDD"/>
    <w:rsid w:val="00D50510"/>
    <w:rsid w:val="00D50830"/>
    <w:rsid w:val="00D524D8"/>
    <w:rsid w:val="00D52EB9"/>
    <w:rsid w:val="00D52EF9"/>
    <w:rsid w:val="00D53EA8"/>
    <w:rsid w:val="00D54172"/>
    <w:rsid w:val="00D541AE"/>
    <w:rsid w:val="00D54369"/>
    <w:rsid w:val="00D54581"/>
    <w:rsid w:val="00D55279"/>
    <w:rsid w:val="00D55608"/>
    <w:rsid w:val="00D56E08"/>
    <w:rsid w:val="00D60089"/>
    <w:rsid w:val="00D61D64"/>
    <w:rsid w:val="00D6207A"/>
    <w:rsid w:val="00D623D8"/>
    <w:rsid w:val="00D635FA"/>
    <w:rsid w:val="00D63CCF"/>
    <w:rsid w:val="00D63E6C"/>
    <w:rsid w:val="00D6565D"/>
    <w:rsid w:val="00D658F3"/>
    <w:rsid w:val="00D6641A"/>
    <w:rsid w:val="00D67F2D"/>
    <w:rsid w:val="00D70297"/>
    <w:rsid w:val="00D705B5"/>
    <w:rsid w:val="00D7232C"/>
    <w:rsid w:val="00D7390B"/>
    <w:rsid w:val="00D73DB2"/>
    <w:rsid w:val="00D74B3F"/>
    <w:rsid w:val="00D76507"/>
    <w:rsid w:val="00D76C7D"/>
    <w:rsid w:val="00D76CA5"/>
    <w:rsid w:val="00D77491"/>
    <w:rsid w:val="00D7778E"/>
    <w:rsid w:val="00D77791"/>
    <w:rsid w:val="00D80087"/>
    <w:rsid w:val="00D81E16"/>
    <w:rsid w:val="00D821B4"/>
    <w:rsid w:val="00D82DC2"/>
    <w:rsid w:val="00D833C5"/>
    <w:rsid w:val="00D83478"/>
    <w:rsid w:val="00D83551"/>
    <w:rsid w:val="00D83C71"/>
    <w:rsid w:val="00D83F35"/>
    <w:rsid w:val="00D8478A"/>
    <w:rsid w:val="00D84B1B"/>
    <w:rsid w:val="00D85480"/>
    <w:rsid w:val="00D85676"/>
    <w:rsid w:val="00D857AA"/>
    <w:rsid w:val="00D859E1"/>
    <w:rsid w:val="00D86AEA"/>
    <w:rsid w:val="00D87700"/>
    <w:rsid w:val="00D9019D"/>
    <w:rsid w:val="00D904B0"/>
    <w:rsid w:val="00D90842"/>
    <w:rsid w:val="00D90AF3"/>
    <w:rsid w:val="00D90FAC"/>
    <w:rsid w:val="00D910D3"/>
    <w:rsid w:val="00D91C32"/>
    <w:rsid w:val="00D93088"/>
    <w:rsid w:val="00D942F6"/>
    <w:rsid w:val="00D94AA9"/>
    <w:rsid w:val="00D96473"/>
    <w:rsid w:val="00DA0966"/>
    <w:rsid w:val="00DA0DDC"/>
    <w:rsid w:val="00DA1194"/>
    <w:rsid w:val="00DA222B"/>
    <w:rsid w:val="00DA236C"/>
    <w:rsid w:val="00DA30AF"/>
    <w:rsid w:val="00DA3200"/>
    <w:rsid w:val="00DA3D7B"/>
    <w:rsid w:val="00DA4303"/>
    <w:rsid w:val="00DA4C87"/>
    <w:rsid w:val="00DA5D22"/>
    <w:rsid w:val="00DA62F6"/>
    <w:rsid w:val="00DA6AAA"/>
    <w:rsid w:val="00DA6E0B"/>
    <w:rsid w:val="00DA701A"/>
    <w:rsid w:val="00DA799A"/>
    <w:rsid w:val="00DB03E2"/>
    <w:rsid w:val="00DB0873"/>
    <w:rsid w:val="00DB08E6"/>
    <w:rsid w:val="00DB0BC1"/>
    <w:rsid w:val="00DB1101"/>
    <w:rsid w:val="00DB14A1"/>
    <w:rsid w:val="00DB1CC5"/>
    <w:rsid w:val="00DB1F60"/>
    <w:rsid w:val="00DB3173"/>
    <w:rsid w:val="00DB433E"/>
    <w:rsid w:val="00DB4F0B"/>
    <w:rsid w:val="00DB5F6C"/>
    <w:rsid w:val="00DB68C7"/>
    <w:rsid w:val="00DC0446"/>
    <w:rsid w:val="00DC04A6"/>
    <w:rsid w:val="00DC13A8"/>
    <w:rsid w:val="00DC1DD6"/>
    <w:rsid w:val="00DC1E9B"/>
    <w:rsid w:val="00DC2728"/>
    <w:rsid w:val="00DC2F09"/>
    <w:rsid w:val="00DC56DB"/>
    <w:rsid w:val="00DC5721"/>
    <w:rsid w:val="00DC6FEB"/>
    <w:rsid w:val="00DD0269"/>
    <w:rsid w:val="00DD0CF6"/>
    <w:rsid w:val="00DD100B"/>
    <w:rsid w:val="00DD1109"/>
    <w:rsid w:val="00DD1301"/>
    <w:rsid w:val="00DD28BE"/>
    <w:rsid w:val="00DD2B3F"/>
    <w:rsid w:val="00DD38C0"/>
    <w:rsid w:val="00DD3B89"/>
    <w:rsid w:val="00DD5C93"/>
    <w:rsid w:val="00DD63AB"/>
    <w:rsid w:val="00DD67CA"/>
    <w:rsid w:val="00DD724A"/>
    <w:rsid w:val="00DD784C"/>
    <w:rsid w:val="00DE116D"/>
    <w:rsid w:val="00DE1502"/>
    <w:rsid w:val="00DE2E9B"/>
    <w:rsid w:val="00DE32BA"/>
    <w:rsid w:val="00DE3DAD"/>
    <w:rsid w:val="00DE4E9C"/>
    <w:rsid w:val="00DE5AD9"/>
    <w:rsid w:val="00DE668C"/>
    <w:rsid w:val="00DE6713"/>
    <w:rsid w:val="00DE6885"/>
    <w:rsid w:val="00DE68F5"/>
    <w:rsid w:val="00DE7A4F"/>
    <w:rsid w:val="00DF0738"/>
    <w:rsid w:val="00DF087C"/>
    <w:rsid w:val="00DF169A"/>
    <w:rsid w:val="00DF2188"/>
    <w:rsid w:val="00DF21AA"/>
    <w:rsid w:val="00DF33CE"/>
    <w:rsid w:val="00DF4F1D"/>
    <w:rsid w:val="00DF5511"/>
    <w:rsid w:val="00DF6090"/>
    <w:rsid w:val="00E0038B"/>
    <w:rsid w:val="00E0043E"/>
    <w:rsid w:val="00E007A7"/>
    <w:rsid w:val="00E007D7"/>
    <w:rsid w:val="00E014E0"/>
    <w:rsid w:val="00E01EF9"/>
    <w:rsid w:val="00E020D8"/>
    <w:rsid w:val="00E02169"/>
    <w:rsid w:val="00E029E9"/>
    <w:rsid w:val="00E036F1"/>
    <w:rsid w:val="00E047AA"/>
    <w:rsid w:val="00E049DD"/>
    <w:rsid w:val="00E04C6A"/>
    <w:rsid w:val="00E05BBD"/>
    <w:rsid w:val="00E11129"/>
    <w:rsid w:val="00E11779"/>
    <w:rsid w:val="00E1188B"/>
    <w:rsid w:val="00E12241"/>
    <w:rsid w:val="00E1299D"/>
    <w:rsid w:val="00E129C8"/>
    <w:rsid w:val="00E13132"/>
    <w:rsid w:val="00E1385E"/>
    <w:rsid w:val="00E13B54"/>
    <w:rsid w:val="00E15B40"/>
    <w:rsid w:val="00E15F4C"/>
    <w:rsid w:val="00E16BB4"/>
    <w:rsid w:val="00E16CF5"/>
    <w:rsid w:val="00E17903"/>
    <w:rsid w:val="00E20B8F"/>
    <w:rsid w:val="00E218D4"/>
    <w:rsid w:val="00E219CF"/>
    <w:rsid w:val="00E21BF1"/>
    <w:rsid w:val="00E2276F"/>
    <w:rsid w:val="00E22D5E"/>
    <w:rsid w:val="00E23011"/>
    <w:rsid w:val="00E2332E"/>
    <w:rsid w:val="00E23513"/>
    <w:rsid w:val="00E23617"/>
    <w:rsid w:val="00E236E6"/>
    <w:rsid w:val="00E23A26"/>
    <w:rsid w:val="00E243D8"/>
    <w:rsid w:val="00E24439"/>
    <w:rsid w:val="00E248B8"/>
    <w:rsid w:val="00E27420"/>
    <w:rsid w:val="00E2757C"/>
    <w:rsid w:val="00E27779"/>
    <w:rsid w:val="00E30B59"/>
    <w:rsid w:val="00E31D56"/>
    <w:rsid w:val="00E31F09"/>
    <w:rsid w:val="00E325DB"/>
    <w:rsid w:val="00E329FC"/>
    <w:rsid w:val="00E3341A"/>
    <w:rsid w:val="00E33D27"/>
    <w:rsid w:val="00E348EE"/>
    <w:rsid w:val="00E34ADC"/>
    <w:rsid w:val="00E36713"/>
    <w:rsid w:val="00E368AE"/>
    <w:rsid w:val="00E36AD2"/>
    <w:rsid w:val="00E3725C"/>
    <w:rsid w:val="00E37C67"/>
    <w:rsid w:val="00E40EF0"/>
    <w:rsid w:val="00E40FEE"/>
    <w:rsid w:val="00E41DA6"/>
    <w:rsid w:val="00E42915"/>
    <w:rsid w:val="00E43C90"/>
    <w:rsid w:val="00E441F7"/>
    <w:rsid w:val="00E44B4F"/>
    <w:rsid w:val="00E44E8A"/>
    <w:rsid w:val="00E459E0"/>
    <w:rsid w:val="00E46313"/>
    <w:rsid w:val="00E465BF"/>
    <w:rsid w:val="00E4661A"/>
    <w:rsid w:val="00E47933"/>
    <w:rsid w:val="00E504EE"/>
    <w:rsid w:val="00E50566"/>
    <w:rsid w:val="00E5185D"/>
    <w:rsid w:val="00E53CD2"/>
    <w:rsid w:val="00E5627F"/>
    <w:rsid w:val="00E56482"/>
    <w:rsid w:val="00E5744E"/>
    <w:rsid w:val="00E57615"/>
    <w:rsid w:val="00E57EDA"/>
    <w:rsid w:val="00E61297"/>
    <w:rsid w:val="00E62AB8"/>
    <w:rsid w:val="00E65390"/>
    <w:rsid w:val="00E6561D"/>
    <w:rsid w:val="00E65B14"/>
    <w:rsid w:val="00E66C18"/>
    <w:rsid w:val="00E672A2"/>
    <w:rsid w:val="00E673D7"/>
    <w:rsid w:val="00E713B5"/>
    <w:rsid w:val="00E71540"/>
    <w:rsid w:val="00E7250A"/>
    <w:rsid w:val="00E72A4A"/>
    <w:rsid w:val="00E72DA6"/>
    <w:rsid w:val="00E7313A"/>
    <w:rsid w:val="00E7324B"/>
    <w:rsid w:val="00E73FF5"/>
    <w:rsid w:val="00E7405E"/>
    <w:rsid w:val="00E74AF9"/>
    <w:rsid w:val="00E75783"/>
    <w:rsid w:val="00E75983"/>
    <w:rsid w:val="00E77CDD"/>
    <w:rsid w:val="00E80407"/>
    <w:rsid w:val="00E8071A"/>
    <w:rsid w:val="00E80921"/>
    <w:rsid w:val="00E81A57"/>
    <w:rsid w:val="00E81BF6"/>
    <w:rsid w:val="00E81EB5"/>
    <w:rsid w:val="00E82556"/>
    <w:rsid w:val="00E82F2F"/>
    <w:rsid w:val="00E8599E"/>
    <w:rsid w:val="00E85E91"/>
    <w:rsid w:val="00E86FBF"/>
    <w:rsid w:val="00E9064A"/>
    <w:rsid w:val="00E90C9C"/>
    <w:rsid w:val="00E93111"/>
    <w:rsid w:val="00E931CC"/>
    <w:rsid w:val="00E94B20"/>
    <w:rsid w:val="00E9511B"/>
    <w:rsid w:val="00E953E9"/>
    <w:rsid w:val="00E9758A"/>
    <w:rsid w:val="00EA093F"/>
    <w:rsid w:val="00EA0D97"/>
    <w:rsid w:val="00EA0F53"/>
    <w:rsid w:val="00EA16C6"/>
    <w:rsid w:val="00EA1D1E"/>
    <w:rsid w:val="00EA1EDC"/>
    <w:rsid w:val="00EA2250"/>
    <w:rsid w:val="00EA254E"/>
    <w:rsid w:val="00EA3BC6"/>
    <w:rsid w:val="00EA52A8"/>
    <w:rsid w:val="00EA5A5A"/>
    <w:rsid w:val="00EA608F"/>
    <w:rsid w:val="00EA626F"/>
    <w:rsid w:val="00EA696C"/>
    <w:rsid w:val="00EA7BDA"/>
    <w:rsid w:val="00EA7D37"/>
    <w:rsid w:val="00EB0014"/>
    <w:rsid w:val="00EB1696"/>
    <w:rsid w:val="00EB253E"/>
    <w:rsid w:val="00EB2835"/>
    <w:rsid w:val="00EB2B81"/>
    <w:rsid w:val="00EB2EEB"/>
    <w:rsid w:val="00EB3778"/>
    <w:rsid w:val="00EB3DBD"/>
    <w:rsid w:val="00EB3E40"/>
    <w:rsid w:val="00EB4CAD"/>
    <w:rsid w:val="00EB5719"/>
    <w:rsid w:val="00EB6187"/>
    <w:rsid w:val="00EB6576"/>
    <w:rsid w:val="00EB6990"/>
    <w:rsid w:val="00EB6D46"/>
    <w:rsid w:val="00EB71D1"/>
    <w:rsid w:val="00EB7702"/>
    <w:rsid w:val="00EB77C3"/>
    <w:rsid w:val="00EB79AA"/>
    <w:rsid w:val="00EC02E3"/>
    <w:rsid w:val="00EC05AA"/>
    <w:rsid w:val="00EC0B54"/>
    <w:rsid w:val="00EC1A51"/>
    <w:rsid w:val="00EC1B19"/>
    <w:rsid w:val="00EC1E40"/>
    <w:rsid w:val="00EC7957"/>
    <w:rsid w:val="00EC7A9A"/>
    <w:rsid w:val="00EC7D36"/>
    <w:rsid w:val="00ED10A6"/>
    <w:rsid w:val="00ED10C8"/>
    <w:rsid w:val="00ED2096"/>
    <w:rsid w:val="00ED2B7C"/>
    <w:rsid w:val="00ED322E"/>
    <w:rsid w:val="00ED328D"/>
    <w:rsid w:val="00ED3ABE"/>
    <w:rsid w:val="00ED4426"/>
    <w:rsid w:val="00ED4EA0"/>
    <w:rsid w:val="00ED59F2"/>
    <w:rsid w:val="00ED7910"/>
    <w:rsid w:val="00EE0073"/>
    <w:rsid w:val="00EE01BC"/>
    <w:rsid w:val="00EE1A32"/>
    <w:rsid w:val="00EE31D4"/>
    <w:rsid w:val="00EE3257"/>
    <w:rsid w:val="00EE338F"/>
    <w:rsid w:val="00EE3F1D"/>
    <w:rsid w:val="00EE4180"/>
    <w:rsid w:val="00EE4B50"/>
    <w:rsid w:val="00EE6414"/>
    <w:rsid w:val="00EE6C30"/>
    <w:rsid w:val="00EE7233"/>
    <w:rsid w:val="00EE7BE4"/>
    <w:rsid w:val="00EE7CBD"/>
    <w:rsid w:val="00EF01E1"/>
    <w:rsid w:val="00EF0FDA"/>
    <w:rsid w:val="00EF1CDC"/>
    <w:rsid w:val="00EF4F10"/>
    <w:rsid w:val="00EF574C"/>
    <w:rsid w:val="00EF6451"/>
    <w:rsid w:val="00EF745B"/>
    <w:rsid w:val="00EF760D"/>
    <w:rsid w:val="00EF770A"/>
    <w:rsid w:val="00EF77F1"/>
    <w:rsid w:val="00EF79B3"/>
    <w:rsid w:val="00F0026F"/>
    <w:rsid w:val="00F007FA"/>
    <w:rsid w:val="00F00C27"/>
    <w:rsid w:val="00F015F8"/>
    <w:rsid w:val="00F02537"/>
    <w:rsid w:val="00F033A8"/>
    <w:rsid w:val="00F0517C"/>
    <w:rsid w:val="00F070CE"/>
    <w:rsid w:val="00F10A2A"/>
    <w:rsid w:val="00F112BF"/>
    <w:rsid w:val="00F11999"/>
    <w:rsid w:val="00F11F5D"/>
    <w:rsid w:val="00F11FA9"/>
    <w:rsid w:val="00F12FBA"/>
    <w:rsid w:val="00F13842"/>
    <w:rsid w:val="00F13ED8"/>
    <w:rsid w:val="00F146A6"/>
    <w:rsid w:val="00F157D5"/>
    <w:rsid w:val="00F158CF"/>
    <w:rsid w:val="00F15929"/>
    <w:rsid w:val="00F16986"/>
    <w:rsid w:val="00F169FC"/>
    <w:rsid w:val="00F172D9"/>
    <w:rsid w:val="00F172E8"/>
    <w:rsid w:val="00F17344"/>
    <w:rsid w:val="00F17948"/>
    <w:rsid w:val="00F17D46"/>
    <w:rsid w:val="00F20A8F"/>
    <w:rsid w:val="00F214EB"/>
    <w:rsid w:val="00F2175B"/>
    <w:rsid w:val="00F21897"/>
    <w:rsid w:val="00F22171"/>
    <w:rsid w:val="00F2232C"/>
    <w:rsid w:val="00F22609"/>
    <w:rsid w:val="00F22E10"/>
    <w:rsid w:val="00F2388C"/>
    <w:rsid w:val="00F23BC4"/>
    <w:rsid w:val="00F242F4"/>
    <w:rsid w:val="00F252D9"/>
    <w:rsid w:val="00F2672B"/>
    <w:rsid w:val="00F26AEE"/>
    <w:rsid w:val="00F26B5C"/>
    <w:rsid w:val="00F27AFE"/>
    <w:rsid w:val="00F301C4"/>
    <w:rsid w:val="00F30624"/>
    <w:rsid w:val="00F30956"/>
    <w:rsid w:val="00F31AAE"/>
    <w:rsid w:val="00F321C8"/>
    <w:rsid w:val="00F3249E"/>
    <w:rsid w:val="00F34063"/>
    <w:rsid w:val="00F367C6"/>
    <w:rsid w:val="00F373DC"/>
    <w:rsid w:val="00F378BF"/>
    <w:rsid w:val="00F37A82"/>
    <w:rsid w:val="00F408BE"/>
    <w:rsid w:val="00F412C9"/>
    <w:rsid w:val="00F41588"/>
    <w:rsid w:val="00F41BA1"/>
    <w:rsid w:val="00F42529"/>
    <w:rsid w:val="00F42A5F"/>
    <w:rsid w:val="00F42D71"/>
    <w:rsid w:val="00F43321"/>
    <w:rsid w:val="00F44012"/>
    <w:rsid w:val="00F44C94"/>
    <w:rsid w:val="00F45AF9"/>
    <w:rsid w:val="00F466B3"/>
    <w:rsid w:val="00F4725F"/>
    <w:rsid w:val="00F47339"/>
    <w:rsid w:val="00F50C30"/>
    <w:rsid w:val="00F50E24"/>
    <w:rsid w:val="00F5326C"/>
    <w:rsid w:val="00F53DCD"/>
    <w:rsid w:val="00F54849"/>
    <w:rsid w:val="00F55B04"/>
    <w:rsid w:val="00F5638A"/>
    <w:rsid w:val="00F57D2E"/>
    <w:rsid w:val="00F57FAC"/>
    <w:rsid w:val="00F60D00"/>
    <w:rsid w:val="00F61D6B"/>
    <w:rsid w:val="00F6299D"/>
    <w:rsid w:val="00F635E0"/>
    <w:rsid w:val="00F64303"/>
    <w:rsid w:val="00F64616"/>
    <w:rsid w:val="00F64EAC"/>
    <w:rsid w:val="00F64F0A"/>
    <w:rsid w:val="00F67271"/>
    <w:rsid w:val="00F71DFE"/>
    <w:rsid w:val="00F71FC9"/>
    <w:rsid w:val="00F72569"/>
    <w:rsid w:val="00F72942"/>
    <w:rsid w:val="00F72ACE"/>
    <w:rsid w:val="00F73DBB"/>
    <w:rsid w:val="00F748E2"/>
    <w:rsid w:val="00F74D85"/>
    <w:rsid w:val="00F76122"/>
    <w:rsid w:val="00F763D2"/>
    <w:rsid w:val="00F76D51"/>
    <w:rsid w:val="00F77519"/>
    <w:rsid w:val="00F7789F"/>
    <w:rsid w:val="00F779F7"/>
    <w:rsid w:val="00F803B7"/>
    <w:rsid w:val="00F81259"/>
    <w:rsid w:val="00F816BE"/>
    <w:rsid w:val="00F81957"/>
    <w:rsid w:val="00F834D3"/>
    <w:rsid w:val="00F842CB"/>
    <w:rsid w:val="00F84BA4"/>
    <w:rsid w:val="00F85454"/>
    <w:rsid w:val="00F8580E"/>
    <w:rsid w:val="00F8584F"/>
    <w:rsid w:val="00F877EC"/>
    <w:rsid w:val="00F90731"/>
    <w:rsid w:val="00F9162B"/>
    <w:rsid w:val="00F91B2B"/>
    <w:rsid w:val="00F91F11"/>
    <w:rsid w:val="00F9249D"/>
    <w:rsid w:val="00F92A76"/>
    <w:rsid w:val="00F93533"/>
    <w:rsid w:val="00F9396F"/>
    <w:rsid w:val="00F93A03"/>
    <w:rsid w:val="00F93AC2"/>
    <w:rsid w:val="00F94526"/>
    <w:rsid w:val="00F949CB"/>
    <w:rsid w:val="00F954AF"/>
    <w:rsid w:val="00F96009"/>
    <w:rsid w:val="00F96028"/>
    <w:rsid w:val="00F964AC"/>
    <w:rsid w:val="00FA0090"/>
    <w:rsid w:val="00FA0575"/>
    <w:rsid w:val="00FA1299"/>
    <w:rsid w:val="00FA1E17"/>
    <w:rsid w:val="00FA1FB3"/>
    <w:rsid w:val="00FA3E46"/>
    <w:rsid w:val="00FA42EF"/>
    <w:rsid w:val="00FA4465"/>
    <w:rsid w:val="00FA4B83"/>
    <w:rsid w:val="00FA5578"/>
    <w:rsid w:val="00FA56A0"/>
    <w:rsid w:val="00FA5833"/>
    <w:rsid w:val="00FA61DB"/>
    <w:rsid w:val="00FA7D3B"/>
    <w:rsid w:val="00FB0912"/>
    <w:rsid w:val="00FB1036"/>
    <w:rsid w:val="00FB1114"/>
    <w:rsid w:val="00FB11C3"/>
    <w:rsid w:val="00FB2C04"/>
    <w:rsid w:val="00FB496D"/>
    <w:rsid w:val="00FB600E"/>
    <w:rsid w:val="00FB6334"/>
    <w:rsid w:val="00FB6A1F"/>
    <w:rsid w:val="00FB7AF5"/>
    <w:rsid w:val="00FC024B"/>
    <w:rsid w:val="00FC03CF"/>
    <w:rsid w:val="00FC1741"/>
    <w:rsid w:val="00FC18E2"/>
    <w:rsid w:val="00FC1D50"/>
    <w:rsid w:val="00FC2528"/>
    <w:rsid w:val="00FC34C4"/>
    <w:rsid w:val="00FC3573"/>
    <w:rsid w:val="00FC451D"/>
    <w:rsid w:val="00FC4AA1"/>
    <w:rsid w:val="00FC4C12"/>
    <w:rsid w:val="00FC5906"/>
    <w:rsid w:val="00FC601E"/>
    <w:rsid w:val="00FC664F"/>
    <w:rsid w:val="00FC6975"/>
    <w:rsid w:val="00FC6B51"/>
    <w:rsid w:val="00FC6DFF"/>
    <w:rsid w:val="00FC740B"/>
    <w:rsid w:val="00FD02BB"/>
    <w:rsid w:val="00FD1E44"/>
    <w:rsid w:val="00FD25B8"/>
    <w:rsid w:val="00FD2E22"/>
    <w:rsid w:val="00FD32E0"/>
    <w:rsid w:val="00FD3511"/>
    <w:rsid w:val="00FD3553"/>
    <w:rsid w:val="00FD4115"/>
    <w:rsid w:val="00FD6067"/>
    <w:rsid w:val="00FD61DD"/>
    <w:rsid w:val="00FD61FA"/>
    <w:rsid w:val="00FD6F7C"/>
    <w:rsid w:val="00FD71A9"/>
    <w:rsid w:val="00FD738D"/>
    <w:rsid w:val="00FE01FB"/>
    <w:rsid w:val="00FE2245"/>
    <w:rsid w:val="00FE341F"/>
    <w:rsid w:val="00FE43DF"/>
    <w:rsid w:val="00FE51DB"/>
    <w:rsid w:val="00FE683F"/>
    <w:rsid w:val="00FE7A36"/>
    <w:rsid w:val="00FF0502"/>
    <w:rsid w:val="00FF08C3"/>
    <w:rsid w:val="00FF0D09"/>
    <w:rsid w:val="00FF1723"/>
    <w:rsid w:val="00FF17F2"/>
    <w:rsid w:val="00FF2612"/>
    <w:rsid w:val="00FF283D"/>
    <w:rsid w:val="00FF3478"/>
    <w:rsid w:val="00FF3BA7"/>
    <w:rsid w:val="00FF3EC9"/>
    <w:rsid w:val="00FF4375"/>
    <w:rsid w:val="00FF455C"/>
    <w:rsid w:val="00FF5526"/>
    <w:rsid w:val="00FF573F"/>
    <w:rsid w:val="00FF58C0"/>
    <w:rsid w:val="00FF59B7"/>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CA46"/>
  <w15:docId w15:val="{293B1702-0CA8-4A58-8E29-FC6B757B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1800"/>
    <w:pPr>
      <w:widowControl w:val="0"/>
      <w:suppressAutoHyphens/>
    </w:pPr>
    <w:rPr>
      <w:rFonts w:eastAsia="Lucida Sans Unicode"/>
      <w:sz w:val="24"/>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paragraph" w:styleId="Pagrindiniotekstotrauka">
    <w:name w:val="Body Text Indent"/>
    <w:basedOn w:val="prastasis"/>
    <w:link w:val="PagrindiniotekstotraukaDiagrama"/>
    <w:rsid w:val="00C54C11"/>
    <w:pPr>
      <w:widowControl/>
      <w:ind w:firstLine="1260"/>
      <w:jc w:val="both"/>
    </w:pPr>
    <w:rPr>
      <w:rFonts w:eastAsia="Times New Roman"/>
      <w:lang w:eastAsia="ar-SA"/>
    </w:rPr>
  </w:style>
  <w:style w:type="character" w:customStyle="1" w:styleId="PagrindiniotekstotraukaDiagrama">
    <w:name w:val="Pagrindinio teksto įtrauka Diagrama"/>
    <w:link w:val="Pagrindiniotekstotrauka"/>
    <w:rsid w:val="00C54C11"/>
    <w:rPr>
      <w:sz w:val="24"/>
      <w:lang w:eastAsia="ar-SA"/>
    </w:rPr>
  </w:style>
  <w:style w:type="paragraph" w:customStyle="1" w:styleId="prastasistinklapis">
    <w:name w:val="Įprastasis (tinklapis)"/>
    <w:basedOn w:val="prastasis"/>
    <w:uiPriority w:val="99"/>
    <w:unhideWhenUsed/>
    <w:rsid w:val="00E74AF9"/>
    <w:pPr>
      <w:widowControl/>
      <w:suppressAutoHyphens w:val="0"/>
      <w:spacing w:before="100" w:beforeAutospacing="1" w:after="100" w:afterAutospacing="1"/>
    </w:pPr>
    <w:rPr>
      <w:rFonts w:eastAsia="Times New Roman"/>
      <w:szCs w:val="24"/>
    </w:rPr>
  </w:style>
  <w:style w:type="character" w:styleId="Neapdorotaspaminjimas">
    <w:name w:val="Unresolved Mention"/>
    <w:basedOn w:val="Numatytasispastraiposriftas"/>
    <w:uiPriority w:val="99"/>
    <w:semiHidden/>
    <w:unhideWhenUsed/>
    <w:rsid w:val="0046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365255685">
      <w:bodyDiv w:val="1"/>
      <w:marLeft w:val="0"/>
      <w:marRight w:val="0"/>
      <w:marTop w:val="0"/>
      <w:marBottom w:val="0"/>
      <w:divBdr>
        <w:top w:val="none" w:sz="0" w:space="0" w:color="auto"/>
        <w:left w:val="none" w:sz="0" w:space="0" w:color="auto"/>
        <w:bottom w:val="none" w:sz="0" w:space="0" w:color="auto"/>
        <w:right w:val="none" w:sz="0" w:space="0" w:color="auto"/>
      </w:divBdr>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1200120261">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eismas.lt" TargetMode="External"/><Relationship Id="rId4" Type="http://schemas.openxmlformats.org/officeDocument/2006/relationships/settings" Target="settings.xml"/><Relationship Id="rId9" Type="http://schemas.openxmlformats.org/officeDocument/2006/relationships/hyperlink" Target="http://10.0.254.254/Litlex/LL.DLL?Tekstas=1?Id=65136&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62F3-8166-407A-9149-EE33B654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12961</Words>
  <Characters>7388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20309</CharactersWithSpaces>
  <SharedDoc>false</SharedDoc>
  <HLinks>
    <vt:vector size="6" baseType="variant">
      <vt:variant>
        <vt:i4>5177414</vt:i4>
      </vt:variant>
      <vt:variant>
        <vt:i4>0</vt:i4>
      </vt:variant>
      <vt:variant>
        <vt:i4>0</vt:i4>
      </vt:variant>
      <vt:variant>
        <vt:i4>5</vt:i4>
      </vt:variant>
      <vt:variant>
        <vt:lpwstr>http://10.0.254.254/Litlex/LL.DLL?Tekstas=1?Id=65136&amp;Zd=&amp;BF=1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dc:creator>
  <cp:lastModifiedBy>Steponas Navajauskas</cp:lastModifiedBy>
  <cp:revision>2</cp:revision>
  <cp:lastPrinted>2026-01-12T11:31:00Z</cp:lastPrinted>
  <dcterms:created xsi:type="dcterms:W3CDTF">2026-02-04T14:03:00Z</dcterms:created>
  <dcterms:modified xsi:type="dcterms:W3CDTF">2026-02-04T14:03:00Z</dcterms:modified>
</cp:coreProperties>
</file>